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46232A78"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BF768F" w:rsidRPr="00BF768F">
            <w:rPr>
              <w:rFonts w:ascii="隶书" w:eastAsia="隶书" w:hint="eastAsia"/>
              <w:b/>
              <w:bCs/>
              <w:sz w:val="36"/>
              <w:szCs w:val="36"/>
            </w:rPr>
            <w:t>浮游菌采集仪</w:t>
          </w:r>
          <w:r w:rsidR="00CB661A" w:rsidRPr="00CB661A">
            <w:rPr>
              <w:rFonts w:ascii="隶书" w:eastAsia="隶书" w:hint="eastAsia"/>
              <w:b/>
              <w:bCs/>
              <w:sz w:val="36"/>
              <w:szCs w:val="36"/>
            </w:rPr>
            <w:t>购置</w:t>
          </w:r>
        </w:p>
        <w:p w14:paraId="095B4A78" w14:textId="77777777" w:rsidR="00077D35" w:rsidRPr="008652A6" w:rsidRDefault="00077D35" w:rsidP="00B40614">
          <w:pPr>
            <w:spacing w:line="360" w:lineRule="auto"/>
            <w:jc w:val="center"/>
            <w:rPr>
              <w:sz w:val="30"/>
            </w:rPr>
          </w:pPr>
        </w:p>
        <w:p w14:paraId="0E4497AB" w14:textId="4FDD493B" w:rsidR="00077D35" w:rsidRPr="009338A8" w:rsidRDefault="00077D35" w:rsidP="00B40614">
          <w:pPr>
            <w:spacing w:line="360" w:lineRule="auto"/>
            <w:jc w:val="center"/>
            <w:rPr>
              <w:b/>
              <w:spacing w:val="10"/>
              <w:sz w:val="32"/>
            </w:rPr>
          </w:pPr>
          <w:r w:rsidRPr="009338A8">
            <w:rPr>
              <w:rFonts w:ascii="隶书" w:eastAsia="隶书" w:hint="eastAsia"/>
              <w:b/>
              <w:bCs/>
              <w:sz w:val="36"/>
              <w:szCs w:val="36"/>
            </w:rPr>
            <w:t>设备名称：</w:t>
          </w:r>
          <w:r w:rsidR="00BF768F" w:rsidRPr="00BF768F">
            <w:rPr>
              <w:rFonts w:ascii="隶书" w:eastAsia="隶书" w:hint="eastAsia"/>
              <w:b/>
              <w:bCs/>
              <w:sz w:val="36"/>
              <w:szCs w:val="36"/>
            </w:rPr>
            <w:t>浮游菌采集仪</w:t>
          </w: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0FC3D958" w:rsidR="00913B18" w:rsidRDefault="00913B18"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19BDDD60"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0D14ED">
            <w:rPr>
              <w:b/>
              <w:spacing w:val="10"/>
              <w:sz w:val="32"/>
            </w:rPr>
            <w:t>5</w:t>
          </w:r>
          <w:r w:rsidRPr="009338A8">
            <w:rPr>
              <w:rFonts w:hint="eastAsia"/>
              <w:b/>
              <w:spacing w:val="10"/>
              <w:sz w:val="32"/>
            </w:rPr>
            <w:t>年</w:t>
          </w:r>
          <w:r w:rsidR="00F307D9">
            <w:rPr>
              <w:b/>
              <w:spacing w:val="10"/>
              <w:sz w:val="32"/>
            </w:rPr>
            <w:t>10</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006EB1"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006EB1"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006EB1"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006EB1"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006EB1"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006EB1"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77777777"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生研所如下设备</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ListParagraph"/>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394"/>
        <w:gridCol w:w="2693"/>
      </w:tblGrid>
      <w:tr w:rsidR="000427BD" w:rsidRPr="009338A8" w14:paraId="5A89E1CD" w14:textId="77777777" w:rsidTr="00B8366D">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394" w:type="dxa"/>
            <w:tcBorders>
              <w:top w:val="single" w:sz="4" w:space="0" w:color="auto"/>
              <w:left w:val="nil"/>
              <w:bottom w:val="single" w:sz="4" w:space="0" w:color="auto"/>
              <w:right w:val="single" w:sz="4" w:space="0" w:color="auto"/>
            </w:tcBorders>
            <w:vAlign w:val="center"/>
          </w:tcPr>
          <w:p w14:paraId="3AAD6E5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设备名称</w:t>
            </w:r>
          </w:p>
        </w:tc>
        <w:tc>
          <w:tcPr>
            <w:tcW w:w="2693" w:type="dxa"/>
            <w:tcBorders>
              <w:top w:val="single" w:sz="4" w:space="0" w:color="auto"/>
              <w:left w:val="nil"/>
              <w:bottom w:val="single" w:sz="4" w:space="0" w:color="auto"/>
              <w:right w:val="single" w:sz="4" w:space="0" w:color="auto"/>
            </w:tcBorders>
            <w:vAlign w:val="center"/>
          </w:tcPr>
          <w:p w14:paraId="2A6E0A3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数量</w:t>
            </w:r>
          </w:p>
        </w:tc>
      </w:tr>
      <w:tr w:rsidR="000427BD" w:rsidRPr="009338A8" w14:paraId="0A45D413" w14:textId="77777777" w:rsidTr="00B8366D">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394" w:type="dxa"/>
            <w:tcBorders>
              <w:top w:val="single" w:sz="4" w:space="0" w:color="auto"/>
              <w:left w:val="nil"/>
              <w:bottom w:val="single" w:sz="4" w:space="0" w:color="auto"/>
              <w:right w:val="single" w:sz="4" w:space="0" w:color="auto"/>
            </w:tcBorders>
            <w:vAlign w:val="center"/>
          </w:tcPr>
          <w:p w14:paraId="32A3F9FA" w14:textId="0B07AB02" w:rsidR="000427BD" w:rsidRPr="007D7958" w:rsidRDefault="00BF768F" w:rsidP="00897810">
            <w:pPr>
              <w:widowControl/>
              <w:jc w:val="center"/>
              <w:rPr>
                <w:rFonts w:ascii="宋体" w:hAnsi="宋体"/>
                <w:b/>
                <w:sz w:val="30"/>
                <w:szCs w:val="30"/>
              </w:rPr>
            </w:pPr>
            <w:r w:rsidRPr="00BF768F">
              <w:rPr>
                <w:rFonts w:ascii="宋体" w:hAnsi="宋体" w:hint="eastAsia"/>
                <w:b/>
                <w:sz w:val="30"/>
                <w:szCs w:val="30"/>
              </w:rPr>
              <w:t>浮游菌采集仪</w:t>
            </w:r>
          </w:p>
        </w:tc>
        <w:tc>
          <w:tcPr>
            <w:tcW w:w="2693" w:type="dxa"/>
            <w:tcBorders>
              <w:top w:val="single" w:sz="4" w:space="0" w:color="auto"/>
              <w:left w:val="nil"/>
              <w:bottom w:val="single" w:sz="4" w:space="0" w:color="auto"/>
              <w:right w:val="single" w:sz="4" w:space="0" w:color="auto"/>
            </w:tcBorders>
            <w:vAlign w:val="center"/>
          </w:tcPr>
          <w:p w14:paraId="57B9B446" w14:textId="43B5E3B3" w:rsidR="000427BD" w:rsidRPr="009338A8" w:rsidRDefault="00BF768F" w:rsidP="00F307D9">
            <w:pPr>
              <w:widowControl/>
              <w:ind w:left="1680" w:hanging="1680"/>
              <w:jc w:val="center"/>
              <w:rPr>
                <w:rFonts w:ascii="宋体" w:hAnsi="宋体" w:cs="宋体"/>
                <w:color w:val="000000"/>
                <w:kern w:val="0"/>
                <w:sz w:val="22"/>
                <w:szCs w:val="22"/>
              </w:rPr>
            </w:pPr>
            <w:r>
              <w:rPr>
                <w:rFonts w:ascii="宋体" w:hAnsi="宋体"/>
                <w:b/>
                <w:sz w:val="30"/>
                <w:szCs w:val="30"/>
              </w:rPr>
              <w:t>8</w:t>
            </w:r>
            <w:r w:rsidR="00F307D9">
              <w:rPr>
                <w:rFonts w:ascii="宋体" w:hAnsi="宋体" w:hint="eastAsia"/>
                <w:b/>
                <w:sz w:val="30"/>
                <w:szCs w:val="30"/>
              </w:rPr>
              <w:t>台</w:t>
            </w:r>
          </w:p>
        </w:tc>
      </w:tr>
    </w:tbl>
    <w:p w14:paraId="33E58CEF" w14:textId="77777777" w:rsidR="000427BD" w:rsidRPr="009338A8" w:rsidRDefault="00B54D61" w:rsidP="000427BD">
      <w:pPr>
        <w:pStyle w:val="ListParagraph"/>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23B51E1A" w:rsidR="000427BD" w:rsidRPr="005F1218" w:rsidRDefault="000427BD" w:rsidP="000427BD">
      <w:pPr>
        <w:pStyle w:val="ListParagraph"/>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0D14ED">
        <w:rPr>
          <w:rFonts w:ascii="宋体" w:hAnsi="宋体"/>
          <w:sz w:val="24"/>
          <w:highlight w:val="yellow"/>
          <w:u w:val="single"/>
        </w:rPr>
        <w:t>5</w:t>
      </w:r>
      <w:r w:rsidRPr="005F1218">
        <w:rPr>
          <w:rFonts w:ascii="宋体" w:hAnsi="宋体" w:hint="eastAsia"/>
          <w:sz w:val="24"/>
          <w:highlight w:val="yellow"/>
          <w:u w:val="single"/>
        </w:rPr>
        <w:t>年</w:t>
      </w:r>
      <w:r w:rsidR="00F307D9">
        <w:rPr>
          <w:rFonts w:ascii="宋体" w:hAnsi="宋体"/>
          <w:sz w:val="24"/>
          <w:highlight w:val="yellow"/>
          <w:u w:val="single"/>
        </w:rPr>
        <w:t>10</w:t>
      </w:r>
      <w:r w:rsidRPr="005F1218">
        <w:rPr>
          <w:rFonts w:ascii="宋体" w:hAnsi="宋体" w:hint="eastAsia"/>
          <w:sz w:val="24"/>
          <w:highlight w:val="yellow"/>
          <w:u w:val="single"/>
        </w:rPr>
        <w:t>月</w:t>
      </w:r>
      <w:r w:rsidR="00482FAB">
        <w:rPr>
          <w:rFonts w:ascii="宋体" w:hAnsi="宋体"/>
          <w:sz w:val="24"/>
          <w:highlight w:val="yellow"/>
          <w:u w:val="single"/>
        </w:rPr>
        <w:t>2</w:t>
      </w:r>
      <w:r w:rsidR="00A506F6">
        <w:rPr>
          <w:rFonts w:ascii="宋体" w:hAnsi="宋体"/>
          <w:sz w:val="24"/>
          <w:highlight w:val="yellow"/>
          <w:u w:val="single"/>
        </w:rPr>
        <w:t>2</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1C0D4E">
        <w:rPr>
          <w:rFonts w:ascii="宋体" w:hAnsi="宋体" w:hint="eastAsia"/>
          <w:sz w:val="24"/>
          <w:highlight w:val="yellow"/>
          <w:u w:val="single"/>
        </w:rPr>
        <w:t>下</w:t>
      </w:r>
      <w:r w:rsidR="00850C06" w:rsidRPr="005F1218">
        <w:rPr>
          <w:rFonts w:ascii="宋体" w:hAnsi="宋体" w:hint="eastAsia"/>
          <w:sz w:val="24"/>
          <w:highlight w:val="yellow"/>
          <w:u w:val="single"/>
        </w:rPr>
        <w:t>午</w:t>
      </w:r>
      <w:r w:rsidR="001C0D4E">
        <w:rPr>
          <w:rFonts w:ascii="宋体" w:hAnsi="宋体"/>
          <w:sz w:val="24"/>
          <w:highlight w:val="yellow"/>
          <w:u w:val="single"/>
        </w:rPr>
        <w:t>4</w:t>
      </w:r>
      <w:r w:rsidR="00850C06" w:rsidRPr="005F1218">
        <w:rPr>
          <w:rFonts w:ascii="宋体" w:hAnsi="宋体" w:hint="eastAsia"/>
          <w:sz w:val="24"/>
          <w:highlight w:val="yellow"/>
          <w:u w:val="single"/>
        </w:rPr>
        <w:t>：</w:t>
      </w:r>
      <w:r w:rsidR="00285914">
        <w:rPr>
          <w:rFonts w:ascii="宋体" w:hAnsi="宋体"/>
          <w:sz w:val="24"/>
          <w:highlight w:val="yellow"/>
          <w:u w:val="single"/>
        </w:rPr>
        <w:t>0</w:t>
      </w:r>
      <w:r w:rsidR="00850C06" w:rsidRPr="005F1218">
        <w:rPr>
          <w:rFonts w:ascii="宋体" w:hAnsi="宋体" w:hint="eastAsia"/>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6DD75D7F"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8F6C07">
        <w:rPr>
          <w:rFonts w:ascii="宋体" w:hAnsi="宋体"/>
          <w:sz w:val="24"/>
        </w:rPr>
        <w:t>503</w:t>
      </w:r>
      <w:r w:rsidRPr="009338A8">
        <w:rPr>
          <w:rFonts w:ascii="宋体" w:hAnsi="宋体" w:hint="eastAsia"/>
          <w:sz w:val="24"/>
        </w:rPr>
        <w:t xml:space="preserve">室。 </w:t>
      </w:r>
    </w:p>
    <w:p w14:paraId="26B16C2B" w14:textId="688810A2"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开标时间</w:t>
      </w:r>
      <w:r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11E35844" w:rsidR="00D70BC0" w:rsidRPr="00D500A4" w:rsidRDefault="000427BD" w:rsidP="00D500A4">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开标地点：成都生研所综合楼第</w:t>
      </w:r>
      <w:r w:rsidR="00494010">
        <w:rPr>
          <w:rFonts w:ascii="宋体" w:hAnsi="宋体" w:hint="eastAsia"/>
          <w:sz w:val="24"/>
        </w:rPr>
        <w:t>十</w:t>
      </w:r>
      <w:r w:rsidRPr="009338A8">
        <w:rPr>
          <w:rFonts w:ascii="宋体" w:hAnsi="宋体" w:hint="eastAsia"/>
          <w:sz w:val="24"/>
        </w:rPr>
        <w:t>会议室。</w:t>
      </w:r>
    </w:p>
    <w:p w14:paraId="35BB8E91" w14:textId="6CC32438" w:rsidR="00695B0C" w:rsidRPr="00494010" w:rsidRDefault="000427BD" w:rsidP="00494010">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凡对本次</w:t>
      </w:r>
      <w:r w:rsidR="003D618C" w:rsidRPr="009338A8">
        <w:rPr>
          <w:rFonts w:ascii="宋体" w:hAnsi="宋体" w:hint="eastAsia"/>
          <w:sz w:val="24"/>
        </w:rPr>
        <w:t>招</w:t>
      </w:r>
      <w:r w:rsidRPr="009338A8">
        <w:rPr>
          <w:rFonts w:ascii="宋体" w:hAnsi="宋体" w:hint="eastAsia"/>
          <w:sz w:val="24"/>
        </w:rPr>
        <w:t>标提出询问，</w:t>
      </w:r>
      <w:r w:rsidRPr="00CA1415">
        <w:rPr>
          <w:rFonts w:ascii="宋体" w:hAnsi="宋体" w:hint="eastAsia"/>
          <w:sz w:val="24"/>
          <w:highlight w:val="yellow"/>
        </w:rPr>
        <w:t>请在</w:t>
      </w:r>
      <w:r w:rsidRPr="00CA1415">
        <w:rPr>
          <w:rFonts w:ascii="宋体" w:hAnsi="宋体" w:hint="eastAsia"/>
          <w:sz w:val="24"/>
          <w:highlight w:val="yellow"/>
          <w:u w:val="single"/>
        </w:rPr>
        <w:t>20</w:t>
      </w:r>
      <w:r w:rsidR="00CC44B0">
        <w:rPr>
          <w:rFonts w:ascii="宋体" w:hAnsi="宋体" w:hint="eastAsia"/>
          <w:sz w:val="24"/>
          <w:highlight w:val="yellow"/>
          <w:u w:val="single"/>
        </w:rPr>
        <w:t>2</w:t>
      </w:r>
      <w:r w:rsidR="000D14ED">
        <w:rPr>
          <w:rFonts w:ascii="宋体" w:hAnsi="宋体"/>
          <w:sz w:val="24"/>
          <w:highlight w:val="yellow"/>
          <w:u w:val="single"/>
        </w:rPr>
        <w:t>5</w:t>
      </w:r>
      <w:r w:rsidRPr="00CA1415">
        <w:rPr>
          <w:rFonts w:ascii="宋体" w:hAnsi="宋体" w:hint="eastAsia"/>
          <w:sz w:val="24"/>
          <w:highlight w:val="yellow"/>
          <w:u w:val="single"/>
        </w:rPr>
        <w:t>年</w:t>
      </w:r>
      <w:r w:rsidR="00270B38">
        <w:rPr>
          <w:rFonts w:ascii="宋体" w:hAnsi="宋体"/>
          <w:sz w:val="24"/>
          <w:highlight w:val="yellow"/>
          <w:u w:val="single"/>
        </w:rPr>
        <w:t>10</w:t>
      </w:r>
      <w:r w:rsidRPr="00CA1415">
        <w:rPr>
          <w:rFonts w:ascii="宋体" w:hAnsi="宋体" w:hint="eastAsia"/>
          <w:sz w:val="24"/>
          <w:highlight w:val="yellow"/>
          <w:u w:val="single"/>
        </w:rPr>
        <w:t>月</w:t>
      </w:r>
      <w:r w:rsidR="00482FAB">
        <w:rPr>
          <w:rFonts w:ascii="宋体" w:hAnsi="宋体"/>
          <w:sz w:val="24"/>
          <w:highlight w:val="yellow"/>
          <w:u w:val="single"/>
        </w:rPr>
        <w:t>2</w:t>
      </w:r>
      <w:r w:rsidR="00A506F6">
        <w:rPr>
          <w:rFonts w:ascii="宋体" w:hAnsi="宋体"/>
          <w:sz w:val="24"/>
          <w:highlight w:val="yellow"/>
          <w:u w:val="single"/>
        </w:rPr>
        <w:t>2</w:t>
      </w:r>
      <w:r w:rsidRPr="00CA1415">
        <w:rPr>
          <w:rFonts w:ascii="宋体" w:hAnsi="宋体" w:hint="eastAsia"/>
          <w:sz w:val="24"/>
          <w:highlight w:val="yellow"/>
          <w:u w:val="single"/>
        </w:rPr>
        <w:t>日</w:t>
      </w:r>
      <w:r w:rsidRPr="009338A8">
        <w:rPr>
          <w:rFonts w:ascii="宋体" w:hAnsi="宋体" w:hint="eastAsia"/>
          <w:sz w:val="24"/>
        </w:rPr>
        <w:t>前与评标工作</w:t>
      </w:r>
      <w:r w:rsidRPr="001710EF">
        <w:rPr>
          <w:rFonts w:ascii="宋体" w:hAnsi="宋体" w:hint="eastAsia"/>
          <w:sz w:val="24"/>
        </w:rPr>
        <w:t>组联系。投标</w:t>
      </w:r>
      <w:r w:rsidR="00BC1457" w:rsidRPr="001710EF">
        <w:rPr>
          <w:rFonts w:ascii="宋体" w:hAnsi="宋体" w:hint="eastAsia"/>
          <w:sz w:val="24"/>
        </w:rPr>
        <w:t>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BC1457" w:rsidRPr="001710EF">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5218A99" w:rsidR="000427BD" w:rsidRPr="009338A8" w:rsidRDefault="009037AB"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BF768F">
        <w:rPr>
          <w:rFonts w:ascii="宋体" w:hAnsi="宋体" w:hint="eastAsia"/>
          <w:sz w:val="24"/>
        </w:rPr>
        <w:t>廖老师</w:t>
      </w:r>
    </w:p>
    <w:p w14:paraId="53441EE1" w14:textId="3019FCB3" w:rsidR="000427BD" w:rsidRPr="009338A8" w:rsidRDefault="000427BD"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电话：（028）</w:t>
      </w:r>
      <w:r w:rsidR="00BF768F">
        <w:rPr>
          <w:rFonts w:ascii="宋体" w:hAnsi="宋体"/>
          <w:sz w:val="24"/>
        </w:rPr>
        <w:t>844188</w:t>
      </w:r>
      <w:r w:rsidR="007B34C7">
        <w:rPr>
          <w:rFonts w:ascii="宋体" w:hAnsi="宋体"/>
          <w:sz w:val="24"/>
        </w:rPr>
        <w:t>01</w:t>
      </w:r>
    </w:p>
    <w:p w14:paraId="77616DE9" w14:textId="77777777" w:rsidR="00155701" w:rsidRPr="009338A8" w:rsidRDefault="00155701"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14A04C0F"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BF768F">
        <w:rPr>
          <w:rFonts w:asciiTheme="minorEastAsia" w:eastAsiaTheme="minorEastAsia" w:hAnsiTheme="minorEastAsia"/>
        </w:rPr>
        <w:t>liaochangjing</w:t>
      </w:r>
      <w:r w:rsidR="00A80C64" w:rsidRPr="00EB1167">
        <w:rPr>
          <w:rFonts w:asciiTheme="minorEastAsia" w:eastAsiaTheme="minorEastAsia" w:hAnsiTheme="minorEastAsia"/>
        </w:rPr>
        <w:t>@sinopharm.com</w:t>
      </w:r>
    </w:p>
    <w:p w14:paraId="01C03DB1" w14:textId="77777777"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76EB323E" w:rsidR="00BB7597" w:rsidRDefault="00F307D9" w:rsidP="00913B18">
      <w:pPr>
        <w:spacing w:line="360" w:lineRule="auto"/>
        <w:ind w:firstLineChars="250" w:firstLine="600"/>
        <w:contextualSpacing/>
        <w:rPr>
          <w:rFonts w:ascii="宋体" w:hAnsi="宋体"/>
          <w:sz w:val="24"/>
        </w:rPr>
      </w:pPr>
      <w:r>
        <w:rPr>
          <w:rFonts w:ascii="宋体" w:hAnsi="宋体" w:hint="eastAsia"/>
          <w:sz w:val="24"/>
        </w:rPr>
        <w:t>刘颖</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D3346D">
        <w:rPr>
          <w:rFonts w:ascii="宋体" w:hAnsi="宋体"/>
          <w:sz w:val="24"/>
        </w:rPr>
        <w:t>84418</w:t>
      </w:r>
      <w:r>
        <w:rPr>
          <w:rFonts w:ascii="宋体" w:hAnsi="宋体"/>
          <w:sz w:val="24"/>
        </w:rPr>
        <w:t>058</w:t>
      </w:r>
    </w:p>
    <w:p w14:paraId="064E53C7" w14:textId="7E960F11" w:rsidR="00D500A4" w:rsidRDefault="00D500A4" w:rsidP="00913B18">
      <w:pPr>
        <w:spacing w:line="360" w:lineRule="auto"/>
        <w:ind w:firstLineChars="250" w:firstLine="600"/>
        <w:contextualSpacing/>
        <w:rPr>
          <w:rFonts w:ascii="宋体" w:hAnsi="宋体"/>
          <w:sz w:val="24"/>
        </w:rPr>
      </w:pPr>
    </w:p>
    <w:p w14:paraId="5DCCEAFF" w14:textId="770A5CEF" w:rsidR="00664230" w:rsidRDefault="00664230" w:rsidP="00913B18">
      <w:pPr>
        <w:spacing w:line="360" w:lineRule="auto"/>
        <w:ind w:firstLineChars="250" w:firstLine="600"/>
        <w:contextualSpacing/>
        <w:rPr>
          <w:rFonts w:ascii="宋体" w:hAnsi="宋体"/>
          <w:sz w:val="24"/>
        </w:rPr>
      </w:pPr>
    </w:p>
    <w:p w14:paraId="639C3EBF" w14:textId="38CD5627" w:rsidR="00664230" w:rsidRDefault="00664230" w:rsidP="00913B18">
      <w:pPr>
        <w:spacing w:line="360" w:lineRule="auto"/>
        <w:ind w:firstLineChars="250" w:firstLine="600"/>
        <w:contextualSpacing/>
        <w:rPr>
          <w:rFonts w:ascii="宋体" w:hAnsi="宋体"/>
          <w:sz w:val="24"/>
        </w:rPr>
      </w:pPr>
    </w:p>
    <w:p w14:paraId="386EEBD0" w14:textId="32F673FA" w:rsidR="00664230" w:rsidRDefault="00664230" w:rsidP="00913B18">
      <w:pPr>
        <w:spacing w:line="360" w:lineRule="auto"/>
        <w:ind w:firstLineChars="250" w:firstLine="600"/>
        <w:contextualSpacing/>
        <w:rPr>
          <w:rFonts w:ascii="宋体" w:hAnsi="宋体"/>
          <w:sz w:val="24"/>
        </w:rPr>
      </w:pPr>
    </w:p>
    <w:p w14:paraId="33CC19FC" w14:textId="77AADFAF" w:rsidR="00664230" w:rsidRDefault="00664230" w:rsidP="00913B18">
      <w:pPr>
        <w:spacing w:line="360" w:lineRule="auto"/>
        <w:ind w:firstLineChars="250" w:firstLine="600"/>
        <w:contextualSpacing/>
        <w:rPr>
          <w:rFonts w:ascii="宋体" w:hAnsi="宋体"/>
          <w:sz w:val="24"/>
        </w:rPr>
      </w:pPr>
    </w:p>
    <w:p w14:paraId="7154458A" w14:textId="626185E1" w:rsidR="00664230" w:rsidRDefault="00664230" w:rsidP="00913B18">
      <w:pPr>
        <w:spacing w:line="360" w:lineRule="auto"/>
        <w:ind w:firstLineChars="250" w:firstLine="600"/>
        <w:contextualSpacing/>
        <w:rPr>
          <w:rFonts w:ascii="宋体" w:hAnsi="宋体"/>
          <w:sz w:val="24"/>
        </w:rPr>
      </w:pPr>
    </w:p>
    <w:p w14:paraId="5259F2B0" w14:textId="751D59F3" w:rsidR="00664230" w:rsidRDefault="00664230" w:rsidP="00913B18">
      <w:pPr>
        <w:spacing w:line="360" w:lineRule="auto"/>
        <w:ind w:firstLineChars="250" w:firstLine="600"/>
        <w:contextualSpacing/>
        <w:rPr>
          <w:rFonts w:ascii="宋体" w:hAnsi="宋体"/>
          <w:sz w:val="24"/>
        </w:rPr>
      </w:pPr>
    </w:p>
    <w:p w14:paraId="0210C81A" w14:textId="77777777" w:rsidR="00664230" w:rsidRDefault="00664230"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lastRenderedPageBreak/>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Heading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Heading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lastRenderedPageBreak/>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05A8E1C" w14:textId="457984FD" w:rsidR="00F3762B" w:rsidRPr="00F40D92" w:rsidRDefault="00AF077C" w:rsidP="00F3762B">
      <w:pPr>
        <w:numPr>
          <w:ilvl w:val="0"/>
          <w:numId w:val="2"/>
        </w:numPr>
        <w:adjustRightInd w:val="0"/>
        <w:snapToGrid w:val="0"/>
        <w:spacing w:line="360" w:lineRule="auto"/>
        <w:ind w:left="425" w:hangingChars="177" w:hanging="425"/>
        <w:rPr>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25385622" w14:textId="77777777" w:rsidR="005069D1" w:rsidRPr="009338A8" w:rsidRDefault="005069D1" w:rsidP="005069D1">
      <w:pPr>
        <w:pStyle w:val="Heading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NormalWeb"/>
        <w:adjustRightInd w:val="0"/>
        <w:snapToGrid w:val="0"/>
        <w:spacing w:before="0" w:beforeAutospacing="0" w:after="0" w:afterAutospacing="0" w:line="360" w:lineRule="auto"/>
        <w:ind w:left="424"/>
        <w:rPr>
          <w:color w:val="auto"/>
          <w:sz w:val="24"/>
          <w:szCs w:val="24"/>
        </w:rPr>
      </w:pPr>
      <w:r w:rsidRPr="009338A8">
        <w:rPr>
          <w:color w:val="auto"/>
          <w:spacing w:val="-2"/>
          <w:sz w:val="24"/>
        </w:rPr>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lastRenderedPageBreak/>
        <w:t>投标报价</w:t>
      </w:r>
    </w:p>
    <w:p w14:paraId="1F4AB9CD" w14:textId="77777777" w:rsidR="005069D1" w:rsidRPr="009338A8"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10C6B87B" w14:textId="2645DFC2" w:rsidR="004C12B3" w:rsidRPr="00F134B1" w:rsidRDefault="00F53CB0"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t>投标总价包含到</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F16B25" w:rsidRPr="00F134B1">
        <w:rPr>
          <w:rFonts w:hint="eastAsia"/>
          <w:color w:val="auto"/>
          <w:sz w:val="24"/>
          <w:szCs w:val="24"/>
          <w:highlight w:val="yellow"/>
        </w:rPr>
        <w:t>公司的所有费用。</w:t>
      </w:r>
      <w:r w:rsidR="00F134B1" w:rsidRPr="00F134B1">
        <w:rPr>
          <w:rFonts w:hint="eastAsia"/>
          <w:color w:val="auto"/>
          <w:sz w:val="24"/>
          <w:szCs w:val="24"/>
          <w:highlight w:val="yellow"/>
        </w:rPr>
        <w:t>（包含设备的安装调试费</w:t>
      </w:r>
      <w:r w:rsidR="00CB4FF7">
        <w:rPr>
          <w:rFonts w:hint="eastAsia"/>
          <w:color w:val="auto"/>
          <w:sz w:val="24"/>
          <w:szCs w:val="24"/>
          <w:highlight w:val="yellow"/>
        </w:rPr>
        <w:t>和</w:t>
      </w:r>
      <w:r w:rsidR="00CB4FF7">
        <w:rPr>
          <w:color w:val="auto"/>
          <w:sz w:val="24"/>
          <w:szCs w:val="24"/>
          <w:highlight w:val="yellow"/>
        </w:rPr>
        <w:t>运费</w:t>
      </w:r>
      <w:r w:rsidR="00F134B1" w:rsidRPr="00F134B1">
        <w:rPr>
          <w:rFonts w:hint="eastAsia"/>
          <w:color w:val="auto"/>
          <w:sz w:val="24"/>
          <w:szCs w:val="24"/>
          <w:highlight w:val="yellow"/>
        </w:rPr>
        <w:t>）</w:t>
      </w:r>
    </w:p>
    <w:p w14:paraId="329FF358" w14:textId="77777777" w:rsidR="005069D1" w:rsidRPr="00F134B1"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sz w:val="24"/>
          <w:szCs w:val="24"/>
          <w:highlight w:val="yellow"/>
        </w:rPr>
      </w:pPr>
      <w:r w:rsidRPr="00F134B1">
        <w:rPr>
          <w:sz w:val="24"/>
          <w:szCs w:val="24"/>
          <w:highlight w:val="yellow"/>
        </w:rPr>
        <w:t>最低投标报价不能作为中标的唯一保证。</w:t>
      </w:r>
    </w:p>
    <w:p w14:paraId="3D473456"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NormalWeb"/>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NormalWeb"/>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597C320B" w14:textId="39DECFC8" w:rsidR="005069D1" w:rsidRPr="00EF1928" w:rsidRDefault="00EF1928"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rFonts w:hint="eastAsia"/>
          <w:color w:val="auto"/>
          <w:sz w:val="24"/>
          <w:szCs w:val="24"/>
          <w:highlight w:val="yellow"/>
        </w:rPr>
        <w:t>如缴纳</w:t>
      </w:r>
      <w:r w:rsidRPr="00EF1928">
        <w:rPr>
          <w:color w:val="auto"/>
          <w:sz w:val="24"/>
          <w:szCs w:val="24"/>
          <w:highlight w:val="yellow"/>
        </w:rPr>
        <w:t>了投标保证金</w:t>
      </w:r>
      <w:r w:rsidRPr="00EF1928">
        <w:rPr>
          <w:rFonts w:hint="eastAsia"/>
          <w:color w:val="auto"/>
          <w:sz w:val="24"/>
          <w:szCs w:val="24"/>
          <w:highlight w:val="yellow"/>
        </w:rPr>
        <w:t>，需</w:t>
      </w:r>
      <w:r w:rsidRPr="00EF1928">
        <w:rPr>
          <w:color w:val="auto"/>
          <w:sz w:val="24"/>
          <w:szCs w:val="24"/>
          <w:highlight w:val="yellow"/>
        </w:rPr>
        <w:t>提供投标保证金转账证明</w:t>
      </w:r>
      <w:r w:rsidRPr="00EF1928">
        <w:rPr>
          <w:rFonts w:hint="eastAsia"/>
          <w:color w:val="auto"/>
          <w:sz w:val="24"/>
          <w:szCs w:val="24"/>
          <w:highlight w:val="yellow"/>
        </w:rPr>
        <w:t>。</w:t>
      </w:r>
    </w:p>
    <w:p w14:paraId="0C98B7DA" w14:textId="77777777" w:rsidR="005069D1" w:rsidRPr="009338A8" w:rsidRDefault="005069D1" w:rsidP="00066E70">
      <w:pPr>
        <w:pStyle w:val="NormalWeb"/>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lastRenderedPageBreak/>
        <w:t>字迹潦草、表达不清、未按要求填写或可能导致非唯一理解的投标文件可能被定位废标。</w:t>
      </w:r>
    </w:p>
    <w:p w14:paraId="7DC0AF11"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NormalWeb"/>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Heading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0EC8C556"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4F30A1" w:rsidRPr="0025134D">
        <w:rPr>
          <w:rFonts w:hint="eastAsia"/>
          <w:sz w:val="24"/>
          <w:highlight w:val="yellow"/>
        </w:rPr>
        <w:t>设备</w:t>
      </w:r>
      <w:r w:rsidR="005069D1" w:rsidRPr="0025134D">
        <w:rPr>
          <w:sz w:val="24"/>
          <w:highlight w:val="yellow"/>
        </w:rPr>
        <w:t>名称；</w:t>
      </w:r>
    </w:p>
    <w:p w14:paraId="47472B2A"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标书编号；</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78D949F6" w14:textId="16A07A1C" w:rsidR="005069D1" w:rsidRPr="009338A8" w:rsidRDefault="005069D1" w:rsidP="005069D1">
      <w:pPr>
        <w:pStyle w:val="Heading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w:t>
      </w:r>
      <w:r w:rsidRPr="00656FE3">
        <w:rPr>
          <w:rFonts w:hint="eastAsia"/>
          <w:sz w:val="24"/>
          <w:highlight w:val="yellow"/>
        </w:rPr>
        <w:lastRenderedPageBreak/>
        <w:t>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77777777"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p>
    <w:p w14:paraId="138628EA"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r w:rsidR="00DC43CB" w:rsidRPr="009338A8">
        <w:rPr>
          <w:rFonts w:hint="eastAsia"/>
          <w:sz w:val="24"/>
        </w:rPr>
        <w:t>内容</w:t>
      </w:r>
      <w:r w:rsidR="00982AB6" w:rsidRPr="009338A8">
        <w:rPr>
          <w:rFonts w:hint="eastAsia"/>
          <w:sz w:val="24"/>
        </w:rPr>
        <w:t>：</w:t>
      </w:r>
    </w:p>
    <w:p w14:paraId="1CDC65E3" w14:textId="77777777" w:rsidR="00DC43CB" w:rsidRPr="009338A8" w:rsidRDefault="00480F7D" w:rsidP="00DC43CB">
      <w:pPr>
        <w:pStyle w:val="ListParagraph"/>
        <w:adjustRightInd w:val="0"/>
        <w:snapToGrid w:val="0"/>
        <w:spacing w:line="360" w:lineRule="auto"/>
        <w:ind w:left="420" w:firstLineChars="0" w:firstLine="0"/>
        <w:rPr>
          <w:sz w:val="24"/>
        </w:rPr>
      </w:pPr>
      <w:r w:rsidRPr="009338A8">
        <w:rPr>
          <w:rFonts w:hint="eastAsia"/>
          <w:sz w:val="24"/>
        </w:rPr>
        <w:t>评</w:t>
      </w:r>
      <w:r w:rsidR="000631BB" w:rsidRPr="009338A8">
        <w:rPr>
          <w:rFonts w:hint="eastAsia"/>
          <w:sz w:val="24"/>
        </w:rPr>
        <w:t>标小组根据</w:t>
      </w:r>
      <w:r w:rsidR="00A36BB8" w:rsidRPr="009338A8">
        <w:rPr>
          <w:rFonts w:hint="eastAsia"/>
          <w:sz w:val="24"/>
        </w:rPr>
        <w:t>投标人技术响应情况</w:t>
      </w:r>
      <w:r w:rsidR="004C66BE" w:rsidRPr="009338A8">
        <w:rPr>
          <w:rFonts w:hint="eastAsia"/>
          <w:sz w:val="24"/>
        </w:rPr>
        <w:t>、</w:t>
      </w:r>
      <w:r w:rsidRPr="009338A8">
        <w:rPr>
          <w:rFonts w:hint="eastAsia"/>
          <w:sz w:val="24"/>
        </w:rPr>
        <w:t>评</w:t>
      </w:r>
      <w:r w:rsidR="00A36BB8" w:rsidRPr="009338A8">
        <w:rPr>
          <w:rFonts w:hint="eastAsia"/>
          <w:sz w:val="24"/>
        </w:rPr>
        <w:t>标价格、投标人提供服务</w:t>
      </w:r>
      <w:r w:rsidR="000631BB" w:rsidRPr="009338A8">
        <w:rPr>
          <w:rFonts w:hint="eastAsia"/>
          <w:sz w:val="24"/>
        </w:rPr>
        <w:t>进行</w:t>
      </w:r>
      <w:r w:rsidRPr="009338A8">
        <w:rPr>
          <w:rFonts w:hint="eastAsia"/>
          <w:sz w:val="24"/>
        </w:rPr>
        <w:t>评</w:t>
      </w:r>
      <w:r w:rsidR="000631BB" w:rsidRPr="009338A8">
        <w:rPr>
          <w:rFonts w:hint="eastAsia"/>
          <w:sz w:val="24"/>
        </w:rPr>
        <w:t>标。</w:t>
      </w:r>
    </w:p>
    <w:p w14:paraId="4E3D76E0" w14:textId="3F546032" w:rsidR="00231F03" w:rsidRDefault="00480F7D" w:rsidP="00231F03">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E8003F" w:rsidRPr="00E8003F">
        <w:rPr>
          <w:rFonts w:hint="eastAsia"/>
          <w:sz w:val="24"/>
          <w:highlight w:val="yellow"/>
        </w:rPr>
        <w:t>采用综合评分法，满分</w:t>
      </w:r>
      <w:r w:rsidR="00E8003F" w:rsidRPr="00E8003F">
        <w:rPr>
          <w:rFonts w:hint="eastAsia"/>
          <w:sz w:val="24"/>
          <w:highlight w:val="yellow"/>
        </w:rPr>
        <w:t>100</w:t>
      </w:r>
      <w:r w:rsidR="00E8003F" w:rsidRPr="00E8003F">
        <w:rPr>
          <w:rFonts w:hint="eastAsia"/>
          <w:sz w:val="24"/>
          <w:highlight w:val="yellow"/>
        </w:rPr>
        <w:t>分，构成：商务部分</w:t>
      </w:r>
      <w:r w:rsidR="002A1ADA">
        <w:rPr>
          <w:sz w:val="24"/>
          <w:highlight w:val="yellow"/>
        </w:rPr>
        <w:t>2</w:t>
      </w:r>
      <w:r w:rsidR="00E8003F" w:rsidRPr="00E8003F">
        <w:rPr>
          <w:rFonts w:hint="eastAsia"/>
          <w:sz w:val="24"/>
          <w:highlight w:val="yellow"/>
        </w:rPr>
        <w:t>0</w:t>
      </w:r>
      <w:r w:rsidR="00E8003F" w:rsidRPr="00E8003F">
        <w:rPr>
          <w:rFonts w:hint="eastAsia"/>
          <w:sz w:val="24"/>
          <w:highlight w:val="yellow"/>
        </w:rPr>
        <w:t>分；技术部分</w:t>
      </w:r>
      <w:r w:rsidR="002A1ADA">
        <w:rPr>
          <w:sz w:val="24"/>
          <w:highlight w:val="yellow"/>
        </w:rPr>
        <w:t>5</w:t>
      </w:r>
      <w:r w:rsidR="00E8003F" w:rsidRPr="00E8003F">
        <w:rPr>
          <w:rFonts w:hint="eastAsia"/>
          <w:sz w:val="24"/>
          <w:highlight w:val="yellow"/>
        </w:rPr>
        <w:t>0</w:t>
      </w:r>
      <w:r w:rsidR="00E8003F" w:rsidRPr="00E8003F">
        <w:rPr>
          <w:rFonts w:hint="eastAsia"/>
          <w:sz w:val="24"/>
          <w:highlight w:val="yellow"/>
        </w:rPr>
        <w:t>分；价格部分</w:t>
      </w:r>
      <w:r w:rsidR="00E8003F" w:rsidRPr="00E8003F">
        <w:rPr>
          <w:rFonts w:hint="eastAsia"/>
          <w:sz w:val="24"/>
          <w:highlight w:val="yellow"/>
        </w:rPr>
        <w:t>30</w:t>
      </w:r>
      <w:r w:rsidR="00E8003F" w:rsidRPr="00E8003F">
        <w:rPr>
          <w:rFonts w:hint="eastAsia"/>
          <w:sz w:val="24"/>
          <w:highlight w:val="yellow"/>
        </w:rPr>
        <w:t>分</w:t>
      </w:r>
      <w:r w:rsidR="00D42A8F">
        <w:rPr>
          <w:rFonts w:hint="eastAsia"/>
          <w:sz w:val="24"/>
          <w:highlight w:val="yellow"/>
        </w:rPr>
        <w:t>。</w:t>
      </w:r>
      <w:r w:rsidR="00730515">
        <w:rPr>
          <w:rFonts w:hint="eastAsia"/>
          <w:sz w:val="24"/>
          <w:highlight w:val="yellow"/>
        </w:rPr>
        <w:t>评分办法如下：</w:t>
      </w:r>
    </w:p>
    <w:tbl>
      <w:tblPr>
        <w:tblW w:w="9510" w:type="dxa"/>
        <w:tblInd w:w="118" w:type="dxa"/>
        <w:tblLook w:val="04A0" w:firstRow="1" w:lastRow="0" w:firstColumn="1" w:lastColumn="0" w:noHBand="0" w:noVBand="1"/>
      </w:tblPr>
      <w:tblGrid>
        <w:gridCol w:w="983"/>
        <w:gridCol w:w="1842"/>
        <w:gridCol w:w="439"/>
        <w:gridCol w:w="6246"/>
      </w:tblGrid>
      <w:tr w:rsidR="00730515" w:rsidRPr="00730515" w14:paraId="054975ED" w14:textId="77777777" w:rsidTr="00865994">
        <w:trPr>
          <w:trHeight w:val="405"/>
        </w:trPr>
        <w:tc>
          <w:tcPr>
            <w:tcW w:w="9510" w:type="dxa"/>
            <w:gridSpan w:val="4"/>
            <w:tcBorders>
              <w:top w:val="single" w:sz="8" w:space="0" w:color="auto"/>
              <w:left w:val="single" w:sz="8" w:space="0" w:color="auto"/>
              <w:bottom w:val="single" w:sz="4" w:space="0" w:color="auto"/>
              <w:right w:val="single" w:sz="4" w:space="0" w:color="auto"/>
              <w:tl2br w:val="single" w:sz="4" w:space="0" w:color="auto"/>
            </w:tcBorders>
            <w:shd w:val="clear" w:color="auto" w:fill="auto"/>
            <w:noWrap/>
            <w:vAlign w:val="center"/>
            <w:hideMark/>
          </w:tcPr>
          <w:p w14:paraId="3F74F78B"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评议内容                                                      投标商</w:t>
            </w:r>
          </w:p>
        </w:tc>
      </w:tr>
      <w:tr w:rsidR="00730515" w:rsidRPr="00730515" w14:paraId="0B83F3CC" w14:textId="77777777" w:rsidTr="00865994">
        <w:trPr>
          <w:trHeight w:val="390"/>
        </w:trPr>
        <w:tc>
          <w:tcPr>
            <w:tcW w:w="983" w:type="dxa"/>
            <w:tcBorders>
              <w:top w:val="nil"/>
              <w:left w:val="single" w:sz="8" w:space="0" w:color="auto"/>
              <w:bottom w:val="single" w:sz="4" w:space="0" w:color="auto"/>
              <w:right w:val="single" w:sz="4" w:space="0" w:color="auto"/>
            </w:tcBorders>
            <w:shd w:val="clear" w:color="auto" w:fill="auto"/>
            <w:vAlign w:val="center"/>
            <w:hideMark/>
          </w:tcPr>
          <w:p w14:paraId="6E3DC42F"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 xml:space="preserve">　</w:t>
            </w:r>
          </w:p>
        </w:tc>
        <w:tc>
          <w:tcPr>
            <w:tcW w:w="1842" w:type="dxa"/>
            <w:tcBorders>
              <w:top w:val="nil"/>
              <w:left w:val="nil"/>
              <w:bottom w:val="single" w:sz="4" w:space="0" w:color="auto"/>
              <w:right w:val="nil"/>
            </w:tcBorders>
            <w:shd w:val="clear" w:color="auto" w:fill="auto"/>
            <w:vAlign w:val="center"/>
            <w:hideMark/>
          </w:tcPr>
          <w:p w14:paraId="529C3D07"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评审因素</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EDE1C6B"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分值</w:t>
            </w:r>
          </w:p>
        </w:tc>
        <w:tc>
          <w:tcPr>
            <w:tcW w:w="6246" w:type="dxa"/>
            <w:tcBorders>
              <w:top w:val="nil"/>
              <w:left w:val="nil"/>
              <w:bottom w:val="single" w:sz="4" w:space="0" w:color="auto"/>
              <w:right w:val="single" w:sz="4" w:space="0" w:color="auto"/>
            </w:tcBorders>
            <w:shd w:val="clear" w:color="auto" w:fill="auto"/>
            <w:vAlign w:val="center"/>
            <w:hideMark/>
          </w:tcPr>
          <w:p w14:paraId="39F51DC5"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评分细则</w:t>
            </w:r>
          </w:p>
        </w:tc>
      </w:tr>
      <w:tr w:rsidR="00730515" w:rsidRPr="00730515" w14:paraId="408E3711" w14:textId="77777777" w:rsidTr="00865994">
        <w:trPr>
          <w:trHeight w:val="860"/>
        </w:trPr>
        <w:tc>
          <w:tcPr>
            <w:tcW w:w="983" w:type="dxa"/>
            <w:vMerge w:val="restart"/>
            <w:tcBorders>
              <w:top w:val="nil"/>
              <w:left w:val="single" w:sz="8" w:space="0" w:color="auto"/>
              <w:bottom w:val="single" w:sz="4" w:space="0" w:color="000000"/>
              <w:right w:val="single" w:sz="4" w:space="0" w:color="auto"/>
            </w:tcBorders>
            <w:shd w:val="clear" w:color="auto" w:fill="auto"/>
            <w:vAlign w:val="center"/>
            <w:hideMark/>
          </w:tcPr>
          <w:p w14:paraId="602C9BCB"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商务部分（分值：20分）</w:t>
            </w:r>
          </w:p>
        </w:tc>
        <w:tc>
          <w:tcPr>
            <w:tcW w:w="1842" w:type="dxa"/>
            <w:tcBorders>
              <w:top w:val="nil"/>
              <w:left w:val="nil"/>
              <w:bottom w:val="single" w:sz="4" w:space="0" w:color="auto"/>
              <w:right w:val="nil"/>
            </w:tcBorders>
            <w:shd w:val="clear" w:color="auto" w:fill="auto"/>
            <w:vAlign w:val="center"/>
            <w:hideMark/>
          </w:tcPr>
          <w:p w14:paraId="2A61ADE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投标货物制造商综合实力</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0059A475"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5</w:t>
            </w:r>
          </w:p>
        </w:tc>
        <w:tc>
          <w:tcPr>
            <w:tcW w:w="6246" w:type="dxa"/>
            <w:tcBorders>
              <w:top w:val="nil"/>
              <w:left w:val="nil"/>
              <w:bottom w:val="single" w:sz="4" w:space="0" w:color="auto"/>
              <w:right w:val="single" w:sz="4" w:space="0" w:color="auto"/>
            </w:tcBorders>
            <w:shd w:val="clear" w:color="auto" w:fill="auto"/>
            <w:vAlign w:val="center"/>
            <w:hideMark/>
          </w:tcPr>
          <w:p w14:paraId="0A06C3B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根据投标货物制造商的整体实力水平情况：企业规模、品牌知名度、行业地位、技术实力、资质认证、公司信誉进行评定，由高到低评分，最高分为5分，最低分为0分</w:t>
            </w:r>
          </w:p>
        </w:tc>
      </w:tr>
      <w:tr w:rsidR="00730515" w:rsidRPr="00730515" w14:paraId="0E28DC3A" w14:textId="77777777" w:rsidTr="00865994">
        <w:trPr>
          <w:trHeight w:val="1060"/>
        </w:trPr>
        <w:tc>
          <w:tcPr>
            <w:tcW w:w="983" w:type="dxa"/>
            <w:vMerge/>
            <w:tcBorders>
              <w:top w:val="nil"/>
              <w:left w:val="single" w:sz="8" w:space="0" w:color="auto"/>
              <w:bottom w:val="single" w:sz="4" w:space="0" w:color="000000"/>
              <w:right w:val="single" w:sz="4" w:space="0" w:color="auto"/>
            </w:tcBorders>
            <w:vAlign w:val="center"/>
            <w:hideMark/>
          </w:tcPr>
          <w:p w14:paraId="2AE36042"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6FF08D67"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投标人综合实力</w:t>
            </w:r>
          </w:p>
        </w:tc>
        <w:tc>
          <w:tcPr>
            <w:tcW w:w="439" w:type="dxa"/>
            <w:tcBorders>
              <w:top w:val="nil"/>
              <w:left w:val="single" w:sz="4" w:space="0" w:color="auto"/>
              <w:bottom w:val="nil"/>
              <w:right w:val="single" w:sz="4" w:space="0" w:color="auto"/>
            </w:tcBorders>
            <w:shd w:val="clear" w:color="auto" w:fill="auto"/>
            <w:vAlign w:val="center"/>
            <w:hideMark/>
          </w:tcPr>
          <w:p w14:paraId="7A6DA8E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5BF62CFD"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的整体实力水平情况：企业规模、资质认证、从业经验、技术实力、公司信誉等进行评定，由高到低评分，最高分为2分，最低分为0分（若投标人为标的物制造商或为该制造商的全资子公司，该项得2分）</w:t>
            </w:r>
          </w:p>
        </w:tc>
      </w:tr>
      <w:tr w:rsidR="00730515" w:rsidRPr="00730515" w14:paraId="7231CA33" w14:textId="77777777" w:rsidTr="00865994">
        <w:trPr>
          <w:trHeight w:val="941"/>
        </w:trPr>
        <w:tc>
          <w:tcPr>
            <w:tcW w:w="983" w:type="dxa"/>
            <w:vMerge/>
            <w:tcBorders>
              <w:top w:val="nil"/>
              <w:left w:val="single" w:sz="8" w:space="0" w:color="auto"/>
              <w:bottom w:val="single" w:sz="4" w:space="0" w:color="000000"/>
              <w:right w:val="single" w:sz="4" w:space="0" w:color="auto"/>
            </w:tcBorders>
            <w:vAlign w:val="center"/>
            <w:hideMark/>
          </w:tcPr>
          <w:p w14:paraId="5095494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A290914"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投标人的投标货物在国内外近三年销售业绩的评价</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634E076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37ECAAB" w14:textId="3403A981"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根据与投标货物同</w:t>
            </w:r>
            <w:r w:rsidR="00CB4FF7">
              <w:rPr>
                <w:rFonts w:ascii="宋体" w:hAnsi="宋体" w:cs="宋体" w:hint="eastAsia"/>
                <w:kern w:val="0"/>
                <w:sz w:val="20"/>
                <w:szCs w:val="20"/>
              </w:rPr>
              <w:t>系列</w:t>
            </w:r>
            <w:r w:rsidR="00CB4FF7">
              <w:rPr>
                <w:rFonts w:ascii="宋体" w:hAnsi="宋体" w:cs="宋体"/>
                <w:kern w:val="0"/>
                <w:sz w:val="20"/>
                <w:szCs w:val="20"/>
              </w:rPr>
              <w:t>或同</w:t>
            </w:r>
            <w:r w:rsidRPr="00730515">
              <w:rPr>
                <w:rFonts w:ascii="宋体" w:hAnsi="宋体" w:cs="宋体" w:hint="eastAsia"/>
                <w:kern w:val="0"/>
                <w:sz w:val="20"/>
                <w:szCs w:val="20"/>
              </w:rPr>
              <w:t>级别产品近三年在国内销售</w:t>
            </w:r>
            <w:r w:rsidR="00CB4FF7">
              <w:rPr>
                <w:rFonts w:ascii="宋体" w:hAnsi="宋体" w:cs="宋体" w:hint="eastAsia"/>
                <w:kern w:val="0"/>
                <w:sz w:val="20"/>
                <w:szCs w:val="20"/>
              </w:rPr>
              <w:t>合同数量</w:t>
            </w:r>
            <w:r w:rsidR="00CB4FF7">
              <w:rPr>
                <w:rFonts w:ascii="宋体" w:hAnsi="宋体" w:cs="宋体"/>
                <w:kern w:val="0"/>
                <w:sz w:val="20"/>
                <w:szCs w:val="20"/>
              </w:rPr>
              <w:t>和</w:t>
            </w:r>
            <w:r w:rsidRPr="00730515">
              <w:rPr>
                <w:rFonts w:ascii="宋体" w:hAnsi="宋体" w:cs="宋体" w:hint="eastAsia"/>
                <w:kern w:val="0"/>
                <w:sz w:val="20"/>
                <w:szCs w:val="20"/>
              </w:rPr>
              <w:t>台数排序情况，由高到低评分。（投标人提供有效业绩合同的数量满足招标文件要求的，最低得3分；未达到招标文件要求的合同数量的，最高得2分）。本项最高分为4分，最低分为0分</w:t>
            </w:r>
          </w:p>
        </w:tc>
      </w:tr>
      <w:tr w:rsidR="00730515" w:rsidRPr="00730515" w14:paraId="15280904" w14:textId="77777777" w:rsidTr="00865994">
        <w:trPr>
          <w:trHeight w:val="800"/>
        </w:trPr>
        <w:tc>
          <w:tcPr>
            <w:tcW w:w="983" w:type="dxa"/>
            <w:vMerge/>
            <w:tcBorders>
              <w:top w:val="nil"/>
              <w:left w:val="single" w:sz="8" w:space="0" w:color="auto"/>
              <w:bottom w:val="single" w:sz="4" w:space="0" w:color="000000"/>
              <w:right w:val="single" w:sz="4" w:space="0" w:color="auto"/>
            </w:tcBorders>
            <w:vAlign w:val="center"/>
            <w:hideMark/>
          </w:tcPr>
          <w:p w14:paraId="7B26FCB0"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1B8D70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投标人对招标文件的响应程度</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4B1D574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3FAAC3D8"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对投标文件的编制完整性进行评价。响应全面、证明材料齐全，得2分；响应材料不全面或有不符合招标文件要求的，根据其缺陷程度适当减分，最低分为0分。</w:t>
            </w:r>
          </w:p>
        </w:tc>
      </w:tr>
      <w:tr w:rsidR="00730515" w:rsidRPr="00730515" w14:paraId="13D43101" w14:textId="77777777" w:rsidTr="00865994">
        <w:trPr>
          <w:trHeight w:val="410"/>
        </w:trPr>
        <w:tc>
          <w:tcPr>
            <w:tcW w:w="983" w:type="dxa"/>
            <w:vMerge/>
            <w:tcBorders>
              <w:top w:val="nil"/>
              <w:left w:val="single" w:sz="8" w:space="0" w:color="auto"/>
              <w:bottom w:val="single" w:sz="4" w:space="0" w:color="000000"/>
              <w:right w:val="single" w:sz="4" w:space="0" w:color="auto"/>
            </w:tcBorders>
            <w:vAlign w:val="center"/>
            <w:hideMark/>
          </w:tcPr>
          <w:p w14:paraId="3BEEA63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4D6C261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付款方式</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EF1C"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3</w:t>
            </w:r>
          </w:p>
        </w:tc>
        <w:tc>
          <w:tcPr>
            <w:tcW w:w="6246" w:type="dxa"/>
            <w:tcBorders>
              <w:top w:val="nil"/>
              <w:left w:val="nil"/>
              <w:bottom w:val="single" w:sz="4" w:space="0" w:color="auto"/>
              <w:right w:val="single" w:sz="4" w:space="0" w:color="auto"/>
            </w:tcBorders>
            <w:shd w:val="clear" w:color="auto" w:fill="auto"/>
            <w:vAlign w:val="center"/>
            <w:hideMark/>
          </w:tcPr>
          <w:p w14:paraId="50CAEC33" w14:textId="29F5CE68"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满足得3分，不满足酌情扣</w:t>
            </w:r>
            <w:r w:rsidR="007811A0">
              <w:rPr>
                <w:rFonts w:ascii="宋体" w:hAnsi="宋体" w:cs="宋体" w:hint="eastAsia"/>
                <w:kern w:val="0"/>
                <w:sz w:val="20"/>
                <w:szCs w:val="20"/>
              </w:rPr>
              <w:t>1到</w:t>
            </w:r>
            <w:r w:rsidR="007811A0">
              <w:rPr>
                <w:rFonts w:ascii="宋体" w:hAnsi="宋体" w:cs="宋体"/>
                <w:kern w:val="0"/>
                <w:sz w:val="20"/>
                <w:szCs w:val="20"/>
              </w:rPr>
              <w:t>3</w:t>
            </w:r>
            <w:r w:rsidRPr="00730515">
              <w:rPr>
                <w:rFonts w:ascii="宋体" w:hAnsi="宋体" w:cs="宋体" w:hint="eastAsia"/>
                <w:kern w:val="0"/>
                <w:sz w:val="20"/>
                <w:szCs w:val="20"/>
              </w:rPr>
              <w:t>分。</w:t>
            </w:r>
          </w:p>
        </w:tc>
      </w:tr>
      <w:tr w:rsidR="00730515" w:rsidRPr="00730515" w14:paraId="43A85ADF" w14:textId="77777777" w:rsidTr="00865994">
        <w:trPr>
          <w:trHeight w:val="570"/>
        </w:trPr>
        <w:tc>
          <w:tcPr>
            <w:tcW w:w="983" w:type="dxa"/>
            <w:vMerge/>
            <w:tcBorders>
              <w:top w:val="nil"/>
              <w:left w:val="single" w:sz="8" w:space="0" w:color="auto"/>
              <w:bottom w:val="single" w:sz="4" w:space="0" w:color="000000"/>
              <w:right w:val="single" w:sz="4" w:space="0" w:color="auto"/>
            </w:tcBorders>
            <w:vAlign w:val="center"/>
            <w:hideMark/>
          </w:tcPr>
          <w:p w14:paraId="4E68A9F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04E1259"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交货期</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6E22A616"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24A9E51" w14:textId="77777777" w:rsidR="00730515" w:rsidRPr="004635DB" w:rsidRDefault="00730515" w:rsidP="00730515">
            <w:pPr>
              <w:widowControl/>
              <w:jc w:val="left"/>
              <w:rPr>
                <w:rFonts w:ascii="宋体" w:hAnsi="宋体" w:cs="宋体"/>
                <w:kern w:val="0"/>
                <w:sz w:val="20"/>
                <w:szCs w:val="20"/>
              </w:rPr>
            </w:pPr>
            <w:r w:rsidRPr="004635DB">
              <w:rPr>
                <w:rFonts w:ascii="宋体" w:hAnsi="宋体" w:cs="宋体" w:hint="eastAsia"/>
                <w:kern w:val="0"/>
                <w:sz w:val="20"/>
                <w:szCs w:val="20"/>
              </w:rPr>
              <w:t>交货期，满足4分；不满足，根据货期偏差度酌情扣分。（如投标人近3年内，有交货期违约情况的，视情节扣1-2分）</w:t>
            </w:r>
          </w:p>
        </w:tc>
      </w:tr>
      <w:tr w:rsidR="00730515" w:rsidRPr="00730515" w14:paraId="38A08570" w14:textId="77777777" w:rsidTr="00865994">
        <w:trPr>
          <w:trHeight w:val="1020"/>
        </w:trPr>
        <w:tc>
          <w:tcPr>
            <w:tcW w:w="983"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2CB307DC"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技术部分（分值：50分）</w:t>
            </w:r>
          </w:p>
        </w:tc>
        <w:tc>
          <w:tcPr>
            <w:tcW w:w="1842" w:type="dxa"/>
            <w:tcBorders>
              <w:top w:val="nil"/>
              <w:left w:val="nil"/>
              <w:bottom w:val="single" w:sz="4" w:space="0" w:color="auto"/>
              <w:right w:val="nil"/>
            </w:tcBorders>
            <w:shd w:val="clear" w:color="auto" w:fill="auto"/>
            <w:vAlign w:val="center"/>
            <w:hideMark/>
          </w:tcPr>
          <w:p w14:paraId="6B415D82"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对招标文件技术规格要求的响应程度</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5AD3538"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25</w:t>
            </w:r>
          </w:p>
        </w:tc>
        <w:tc>
          <w:tcPr>
            <w:tcW w:w="6246" w:type="dxa"/>
            <w:tcBorders>
              <w:top w:val="nil"/>
              <w:left w:val="nil"/>
              <w:bottom w:val="single" w:sz="4" w:space="0" w:color="auto"/>
              <w:right w:val="single" w:sz="4" w:space="0" w:color="auto"/>
            </w:tcBorders>
            <w:shd w:val="clear" w:color="auto" w:fill="auto"/>
            <w:vAlign w:val="center"/>
            <w:hideMark/>
          </w:tcPr>
          <w:p w14:paraId="20DF7BE3" w14:textId="6AE6771B" w:rsidR="00730515" w:rsidRPr="00730515" w:rsidRDefault="00BA290B" w:rsidP="00A8065D">
            <w:pPr>
              <w:widowControl/>
              <w:jc w:val="left"/>
              <w:rPr>
                <w:rFonts w:ascii="宋体" w:hAnsi="宋体" w:cs="宋体"/>
                <w:kern w:val="0"/>
                <w:sz w:val="20"/>
                <w:szCs w:val="20"/>
              </w:rPr>
            </w:pPr>
            <w:r w:rsidRPr="00BA290B">
              <w:rPr>
                <w:rFonts w:ascii="宋体" w:hAnsi="宋体" w:cs="宋体" w:hint="eastAsia"/>
                <w:kern w:val="0"/>
                <w:sz w:val="20"/>
                <w:szCs w:val="20"/>
              </w:rPr>
              <w:t>投标人技术指标全部满足技术要求的得25分；根据技术指标的重要性，一项非关键技术指标不满足技术要求扣1-3分，一项“*”关键技术指标不满足或未提供证明材料扣</w:t>
            </w:r>
            <w:r w:rsidR="00A8065D">
              <w:rPr>
                <w:rFonts w:ascii="宋体" w:hAnsi="宋体" w:cs="宋体"/>
                <w:kern w:val="0"/>
                <w:sz w:val="20"/>
                <w:szCs w:val="20"/>
              </w:rPr>
              <w:t>10-15</w:t>
            </w:r>
            <w:r w:rsidRPr="00BA290B">
              <w:rPr>
                <w:rFonts w:ascii="宋体" w:hAnsi="宋体" w:cs="宋体" w:hint="eastAsia"/>
                <w:kern w:val="0"/>
                <w:sz w:val="20"/>
                <w:szCs w:val="20"/>
              </w:rPr>
              <w:t>分；如有供货范围缺漏，将按技术偏离处理，酌情扣1-25分。响应表无详细说明扣1-8分。</w:t>
            </w:r>
          </w:p>
        </w:tc>
      </w:tr>
      <w:tr w:rsidR="00730515" w:rsidRPr="00730515" w14:paraId="5A8FD930" w14:textId="77777777" w:rsidTr="00865994">
        <w:trPr>
          <w:trHeight w:val="430"/>
        </w:trPr>
        <w:tc>
          <w:tcPr>
            <w:tcW w:w="983" w:type="dxa"/>
            <w:vMerge/>
            <w:tcBorders>
              <w:top w:val="nil"/>
              <w:left w:val="single" w:sz="8" w:space="0" w:color="auto"/>
              <w:bottom w:val="single" w:sz="4" w:space="0" w:color="auto"/>
              <w:right w:val="single" w:sz="4" w:space="0" w:color="auto"/>
            </w:tcBorders>
            <w:vAlign w:val="center"/>
            <w:hideMark/>
          </w:tcPr>
          <w:p w14:paraId="012BE89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C86A69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对投标产品的硬件配置、设计合理性</w:t>
            </w:r>
            <w:r w:rsidRPr="00730515">
              <w:rPr>
                <w:rFonts w:ascii="宋体" w:hAnsi="宋体" w:cs="宋体" w:hint="eastAsia"/>
                <w:kern w:val="0"/>
                <w:sz w:val="20"/>
                <w:szCs w:val="20"/>
              </w:rPr>
              <w:lastRenderedPageBreak/>
              <w:t>评价</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24B208D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lastRenderedPageBreak/>
              <w:t>15</w:t>
            </w:r>
          </w:p>
        </w:tc>
        <w:tc>
          <w:tcPr>
            <w:tcW w:w="6246" w:type="dxa"/>
            <w:tcBorders>
              <w:top w:val="nil"/>
              <w:left w:val="nil"/>
              <w:bottom w:val="single" w:sz="4" w:space="0" w:color="auto"/>
              <w:right w:val="single" w:sz="4" w:space="0" w:color="auto"/>
            </w:tcBorders>
            <w:shd w:val="clear" w:color="auto" w:fill="auto"/>
            <w:hideMark/>
          </w:tcPr>
          <w:p w14:paraId="5D09C32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根据招标URS要求和投标文件响应情况，对投标产品硬件配置、设计合理性进行评价。最高分为15分，最低分为0分</w:t>
            </w:r>
          </w:p>
        </w:tc>
      </w:tr>
      <w:tr w:rsidR="00730515" w:rsidRPr="00730515" w14:paraId="61206B93" w14:textId="77777777" w:rsidTr="00865994">
        <w:trPr>
          <w:trHeight w:val="670"/>
        </w:trPr>
        <w:tc>
          <w:tcPr>
            <w:tcW w:w="983" w:type="dxa"/>
            <w:vMerge/>
            <w:tcBorders>
              <w:top w:val="nil"/>
              <w:left w:val="single" w:sz="8" w:space="0" w:color="auto"/>
              <w:bottom w:val="single" w:sz="4" w:space="0" w:color="auto"/>
              <w:right w:val="single" w:sz="4" w:space="0" w:color="auto"/>
            </w:tcBorders>
            <w:vAlign w:val="center"/>
            <w:hideMark/>
          </w:tcPr>
          <w:p w14:paraId="5B8BE2E6" w14:textId="77777777" w:rsidR="00730515" w:rsidRPr="00730515" w:rsidRDefault="00730515" w:rsidP="00730515">
            <w:pPr>
              <w:widowControl/>
              <w:jc w:val="left"/>
              <w:rPr>
                <w:rFonts w:ascii="宋体" w:hAnsi="宋体" w:cs="宋体"/>
                <w:kern w:val="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08C70F1"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对投标人售后服务能力的评价</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589C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10</w:t>
            </w:r>
          </w:p>
        </w:tc>
        <w:tc>
          <w:tcPr>
            <w:tcW w:w="6246" w:type="dxa"/>
            <w:tcBorders>
              <w:top w:val="nil"/>
              <w:left w:val="nil"/>
              <w:bottom w:val="single" w:sz="4" w:space="0" w:color="auto"/>
              <w:right w:val="single" w:sz="4" w:space="0" w:color="auto"/>
            </w:tcBorders>
            <w:shd w:val="clear" w:color="auto" w:fill="auto"/>
            <w:vAlign w:val="center"/>
            <w:hideMark/>
          </w:tcPr>
          <w:p w14:paraId="09140C16"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根据投标人售后服务安排的合理性、售后网点的分布情况、维修的反应速度及服务措施酌情给分，最高分为5分，最低为0分。</w:t>
            </w:r>
          </w:p>
        </w:tc>
      </w:tr>
      <w:tr w:rsidR="00730515" w:rsidRPr="00730515" w14:paraId="7CEEF3FB" w14:textId="77777777" w:rsidTr="00865994">
        <w:trPr>
          <w:trHeight w:val="580"/>
        </w:trPr>
        <w:tc>
          <w:tcPr>
            <w:tcW w:w="983" w:type="dxa"/>
            <w:vMerge/>
            <w:tcBorders>
              <w:top w:val="nil"/>
              <w:left w:val="single" w:sz="8" w:space="0" w:color="auto"/>
              <w:bottom w:val="single" w:sz="4" w:space="0" w:color="auto"/>
              <w:right w:val="single" w:sz="4" w:space="0" w:color="auto"/>
            </w:tcBorders>
            <w:vAlign w:val="center"/>
            <w:hideMark/>
          </w:tcPr>
          <w:p w14:paraId="33CBE076" w14:textId="77777777" w:rsidR="00730515" w:rsidRPr="00730515" w:rsidRDefault="00730515" w:rsidP="00730515">
            <w:pPr>
              <w:widowControl/>
              <w:jc w:val="left"/>
              <w:rPr>
                <w:rFonts w:ascii="宋体" w:hAnsi="宋体" w:cs="宋体"/>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14:paraId="2F6EE496" w14:textId="77777777" w:rsidR="00730515" w:rsidRPr="00730515" w:rsidRDefault="00730515" w:rsidP="00730515">
            <w:pPr>
              <w:widowControl/>
              <w:jc w:val="left"/>
              <w:rPr>
                <w:rFonts w:ascii="宋体" w:hAnsi="宋体" w:cs="宋体"/>
                <w:kern w:val="0"/>
                <w:sz w:val="20"/>
                <w:szCs w:val="20"/>
              </w:rPr>
            </w:pPr>
          </w:p>
        </w:tc>
        <w:tc>
          <w:tcPr>
            <w:tcW w:w="439" w:type="dxa"/>
            <w:vMerge/>
            <w:tcBorders>
              <w:top w:val="nil"/>
              <w:left w:val="single" w:sz="4" w:space="0" w:color="auto"/>
              <w:bottom w:val="single" w:sz="4" w:space="0" w:color="000000"/>
              <w:right w:val="single" w:sz="4" w:space="0" w:color="auto"/>
            </w:tcBorders>
            <w:vAlign w:val="center"/>
            <w:hideMark/>
          </w:tcPr>
          <w:p w14:paraId="4C44208A" w14:textId="77777777" w:rsidR="00730515" w:rsidRPr="00730515" w:rsidRDefault="00730515" w:rsidP="00730515">
            <w:pPr>
              <w:widowControl/>
              <w:jc w:val="left"/>
              <w:rPr>
                <w:rFonts w:ascii="Arial" w:hAnsi="Arial" w:cs="Arial"/>
                <w:kern w:val="0"/>
                <w:sz w:val="20"/>
                <w:szCs w:val="20"/>
              </w:rPr>
            </w:pPr>
          </w:p>
        </w:tc>
        <w:tc>
          <w:tcPr>
            <w:tcW w:w="6246" w:type="dxa"/>
            <w:tcBorders>
              <w:top w:val="nil"/>
              <w:left w:val="nil"/>
              <w:bottom w:val="single" w:sz="4" w:space="0" w:color="auto"/>
              <w:right w:val="single" w:sz="4" w:space="0" w:color="auto"/>
            </w:tcBorders>
            <w:shd w:val="clear" w:color="auto" w:fill="auto"/>
            <w:vAlign w:val="center"/>
            <w:hideMark/>
          </w:tcPr>
          <w:p w14:paraId="6CA12400"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对投标人提供的保修期、培训方案的完整性、可行性，由高到低进行评价，最高分为5分，最低分为0分</w:t>
            </w:r>
          </w:p>
        </w:tc>
      </w:tr>
      <w:tr w:rsidR="00730515" w:rsidRPr="00730515" w14:paraId="20909273" w14:textId="77777777" w:rsidTr="00865994">
        <w:trPr>
          <w:trHeight w:val="820"/>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2D83F" w14:textId="77777777" w:rsidR="00730515" w:rsidRPr="004635DB" w:rsidRDefault="00730515" w:rsidP="00730515">
            <w:pPr>
              <w:widowControl/>
              <w:jc w:val="center"/>
              <w:rPr>
                <w:rFonts w:ascii="宋体" w:hAnsi="宋体" w:cs="宋体"/>
                <w:kern w:val="0"/>
                <w:sz w:val="20"/>
                <w:szCs w:val="20"/>
              </w:rPr>
            </w:pPr>
            <w:r w:rsidRPr="004635DB">
              <w:rPr>
                <w:rFonts w:ascii="宋体" w:hAnsi="宋体" w:cs="宋体" w:hint="eastAsia"/>
                <w:kern w:val="0"/>
                <w:sz w:val="20"/>
                <w:szCs w:val="20"/>
              </w:rPr>
              <w:t>评标价格</w:t>
            </w:r>
          </w:p>
        </w:tc>
        <w:tc>
          <w:tcPr>
            <w:tcW w:w="439" w:type="dxa"/>
            <w:tcBorders>
              <w:top w:val="nil"/>
              <w:left w:val="nil"/>
              <w:bottom w:val="single" w:sz="4" w:space="0" w:color="auto"/>
              <w:right w:val="single" w:sz="4" w:space="0" w:color="auto"/>
            </w:tcBorders>
            <w:shd w:val="clear" w:color="auto" w:fill="auto"/>
            <w:noWrap/>
            <w:vAlign w:val="center"/>
            <w:hideMark/>
          </w:tcPr>
          <w:p w14:paraId="4BFED0A9"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30</w:t>
            </w:r>
          </w:p>
        </w:tc>
        <w:tc>
          <w:tcPr>
            <w:tcW w:w="6246" w:type="dxa"/>
            <w:tcBorders>
              <w:top w:val="nil"/>
              <w:left w:val="nil"/>
              <w:bottom w:val="single" w:sz="4" w:space="0" w:color="auto"/>
              <w:right w:val="single" w:sz="4" w:space="0" w:color="auto"/>
            </w:tcBorders>
            <w:shd w:val="clear" w:color="auto" w:fill="auto"/>
            <w:vAlign w:val="center"/>
            <w:hideMark/>
          </w:tcPr>
          <w:p w14:paraId="56C2EB1C" w14:textId="77777777" w:rsidR="00D91DBC" w:rsidRPr="00D91DBC"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 xml:space="preserve">评标价格分数=（评标基准价/投标报价）×价格权重（30%）×100 </w:t>
            </w:r>
          </w:p>
          <w:p w14:paraId="0997D344" w14:textId="0EC2676B" w:rsidR="00730515" w:rsidRPr="004635DB"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（注：实质性响应招标文件要求且价格最低的投标报价为评标基准价）</w:t>
            </w:r>
          </w:p>
        </w:tc>
      </w:tr>
      <w:tr w:rsidR="00730515" w:rsidRPr="00730515" w14:paraId="0490472C" w14:textId="77777777" w:rsidTr="00865994">
        <w:trPr>
          <w:trHeight w:val="380"/>
        </w:trPr>
        <w:tc>
          <w:tcPr>
            <w:tcW w:w="3264"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4F08D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满分100</w:t>
            </w:r>
          </w:p>
        </w:tc>
        <w:tc>
          <w:tcPr>
            <w:tcW w:w="6246" w:type="dxa"/>
            <w:tcBorders>
              <w:top w:val="nil"/>
              <w:left w:val="nil"/>
              <w:bottom w:val="single" w:sz="8" w:space="0" w:color="auto"/>
              <w:right w:val="single" w:sz="4" w:space="0" w:color="auto"/>
            </w:tcBorders>
            <w:shd w:val="clear" w:color="auto" w:fill="auto"/>
            <w:noWrap/>
            <w:vAlign w:val="center"/>
            <w:hideMark/>
          </w:tcPr>
          <w:p w14:paraId="2412E96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得分合计</w:t>
            </w:r>
          </w:p>
        </w:tc>
      </w:tr>
    </w:tbl>
    <w:p w14:paraId="599567EE" w14:textId="77777777" w:rsidR="00730515" w:rsidRPr="00E8003F" w:rsidRDefault="00730515" w:rsidP="00730515">
      <w:pPr>
        <w:adjustRightInd w:val="0"/>
        <w:snapToGrid w:val="0"/>
        <w:spacing w:line="360" w:lineRule="auto"/>
        <w:ind w:left="425"/>
        <w:rPr>
          <w:sz w:val="24"/>
          <w:highlight w:val="yellow"/>
        </w:rPr>
      </w:pPr>
    </w:p>
    <w:p w14:paraId="27065F2B" w14:textId="77777777" w:rsidR="000631BB" w:rsidRPr="009338A8" w:rsidRDefault="000631BB" w:rsidP="000631BB">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BF704E" w:rsidRPr="009338A8">
        <w:rPr>
          <w:rFonts w:hint="eastAsia"/>
          <w:sz w:val="24"/>
        </w:rPr>
        <w:t>，最低价不作为中标的唯一标准。</w:t>
      </w:r>
    </w:p>
    <w:p w14:paraId="3A7DCEC3" w14:textId="77777777" w:rsidR="00982AB6" w:rsidRPr="009338A8" w:rsidRDefault="00480F7D"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标人向被定为中标公司发出</w:t>
      </w:r>
      <w:r w:rsidR="009C04E1" w:rsidRPr="009338A8">
        <w:rPr>
          <w:rFonts w:hint="eastAsia"/>
          <w:sz w:val="24"/>
        </w:rPr>
        <w:t>谈判结果通知书</w:t>
      </w:r>
      <w:r w:rsidR="000631BB" w:rsidRPr="009338A8">
        <w:rPr>
          <w:rFonts w:hint="eastAsia"/>
          <w:sz w:val="24"/>
        </w:rPr>
        <w:t>，投标人凭通知书与</w:t>
      </w:r>
      <w:r w:rsidRPr="009338A8">
        <w:rPr>
          <w:rFonts w:hint="eastAsia"/>
          <w:sz w:val="24"/>
        </w:rPr>
        <w:t>招</w:t>
      </w:r>
      <w:r w:rsidR="00296E26" w:rsidRPr="009338A8">
        <w:rPr>
          <w:rFonts w:hint="eastAsia"/>
          <w:sz w:val="24"/>
        </w:rPr>
        <w:t>标人</w:t>
      </w:r>
      <w:r w:rsidR="000631BB" w:rsidRPr="009338A8">
        <w:rPr>
          <w:rFonts w:hint="eastAsia"/>
          <w:sz w:val="24"/>
        </w:rPr>
        <w:t>签订买卖合同及其相关服务协议。</w:t>
      </w:r>
      <w:r w:rsidR="009C04E1" w:rsidRPr="009338A8">
        <w:rPr>
          <w:rFonts w:hint="eastAsia"/>
          <w:sz w:val="24"/>
        </w:rPr>
        <w:t>谈判结果</w:t>
      </w:r>
      <w:r w:rsidR="000631BB" w:rsidRPr="009338A8">
        <w:rPr>
          <w:rFonts w:hint="eastAsia"/>
          <w:sz w:val="24"/>
        </w:rPr>
        <w:t>通知书是买卖合同的一个组成部分，对</w:t>
      </w:r>
      <w:r w:rsidR="00D070B9" w:rsidRPr="009338A8">
        <w:rPr>
          <w:rFonts w:hint="eastAsia"/>
          <w:sz w:val="24"/>
        </w:rPr>
        <w:t>买方</w:t>
      </w:r>
      <w:r w:rsidR="000631BB" w:rsidRPr="009338A8">
        <w:rPr>
          <w:rFonts w:hint="eastAsia"/>
          <w:sz w:val="24"/>
        </w:rPr>
        <w:t>和</w:t>
      </w:r>
      <w:r w:rsidR="00D070B9" w:rsidRPr="009338A8">
        <w:rPr>
          <w:rFonts w:hint="eastAsia"/>
          <w:sz w:val="24"/>
        </w:rPr>
        <w:t>卖方</w:t>
      </w:r>
      <w:r w:rsidR="000631BB" w:rsidRPr="009338A8">
        <w:rPr>
          <w:rFonts w:hint="eastAsia"/>
          <w:sz w:val="24"/>
        </w:rPr>
        <w:t>具有法律效力。</w:t>
      </w:r>
    </w:p>
    <w:p w14:paraId="0771D607" w14:textId="77777777"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买卖合同</w:t>
      </w:r>
      <w:r w:rsidR="00982AB6" w:rsidRPr="009338A8">
        <w:rPr>
          <w:rFonts w:hint="eastAsia"/>
          <w:sz w:val="24"/>
        </w:rPr>
        <w:t>：</w:t>
      </w:r>
      <w:r w:rsidRPr="009338A8">
        <w:rPr>
          <w:rFonts w:hint="eastAsia"/>
          <w:sz w:val="24"/>
        </w:rPr>
        <w:t>投标人在收到</w:t>
      </w:r>
      <w:r w:rsidR="009C04E1" w:rsidRPr="009338A8">
        <w:rPr>
          <w:rFonts w:hint="eastAsia"/>
          <w:sz w:val="24"/>
        </w:rPr>
        <w:t>谈判结果通知书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Pr="009338A8">
        <w:rPr>
          <w:rFonts w:hint="eastAsia"/>
          <w:sz w:val="24"/>
        </w:rPr>
        <w:t>订立买卖合同及相关服务协议。买卖合同价格不得高于中标价格，其他条款由买卖双方协商签署。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ListParagraph"/>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lastRenderedPageBreak/>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7786BE2C" w14:textId="015827E8" w:rsidR="005069D1"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2DFFA0F6" w14:textId="07964E95" w:rsidR="00AF077C" w:rsidRPr="00D3782F" w:rsidRDefault="00AF077C" w:rsidP="002B035D">
      <w:pPr>
        <w:pStyle w:val="ListParagraph"/>
        <w:numPr>
          <w:ilvl w:val="0"/>
          <w:numId w:val="35"/>
        </w:numPr>
        <w:spacing w:line="360" w:lineRule="auto"/>
        <w:ind w:firstLineChars="0" w:firstLine="6"/>
        <w:rPr>
          <w:rFonts w:ascii="宋体" w:hAnsi="宋体" w:cs="宋体"/>
          <w:kern w:val="0"/>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40035FC3" w:rsidR="00887FD0" w:rsidRDefault="00887FD0" w:rsidP="00887FD0">
      <w:pPr>
        <w:spacing w:line="360" w:lineRule="auto"/>
        <w:ind w:left="426"/>
        <w:rPr>
          <w:sz w:val="24"/>
        </w:rPr>
      </w:pPr>
      <w:r w:rsidRPr="00AD2414">
        <w:rPr>
          <w:rFonts w:hint="eastAsia"/>
          <w:sz w:val="24"/>
        </w:rPr>
        <w:t>人民币报价：</w:t>
      </w:r>
      <w:r w:rsidR="00A77904" w:rsidRPr="00A77904">
        <w:rPr>
          <w:rFonts w:hint="eastAsia"/>
          <w:sz w:val="24"/>
        </w:rPr>
        <w:t>收到发货通知后</w:t>
      </w:r>
      <w:r w:rsidR="003904DD">
        <w:rPr>
          <w:rFonts w:hint="eastAsia"/>
          <w:sz w:val="24"/>
        </w:rPr>
        <w:t>付</w:t>
      </w:r>
      <w:r w:rsidR="00735AFC" w:rsidRPr="00735AFC">
        <w:rPr>
          <w:rFonts w:hint="eastAsia"/>
          <w:sz w:val="24"/>
        </w:rPr>
        <w:t>20%</w:t>
      </w:r>
      <w:r w:rsidR="00735AFC" w:rsidRPr="00735AFC">
        <w:rPr>
          <w:rFonts w:hint="eastAsia"/>
          <w:sz w:val="24"/>
        </w:rPr>
        <w:t>，</w:t>
      </w:r>
      <w:r w:rsidR="00C87DF3">
        <w:rPr>
          <w:rFonts w:hint="eastAsia"/>
          <w:sz w:val="24"/>
        </w:rPr>
        <w:t>货到</w:t>
      </w:r>
      <w:r w:rsidR="00C87DF3">
        <w:rPr>
          <w:sz w:val="24"/>
        </w:rPr>
        <w:t>且</w:t>
      </w:r>
      <w:r w:rsidR="00A77904">
        <w:rPr>
          <w:rFonts w:hint="eastAsia"/>
          <w:sz w:val="24"/>
        </w:rPr>
        <w:t>达到</w:t>
      </w:r>
      <w:r w:rsidR="00A77904">
        <w:rPr>
          <w:rFonts w:ascii="宋体" w:hint="eastAsia"/>
          <w:sz w:val="24"/>
        </w:rPr>
        <w:t>验收节点</w:t>
      </w:r>
      <w:r w:rsidR="00735AFC" w:rsidRPr="00735AFC">
        <w:rPr>
          <w:rFonts w:hint="eastAsia"/>
          <w:sz w:val="24"/>
        </w:rPr>
        <w:t>后支付</w:t>
      </w:r>
      <w:r w:rsidR="003904DD">
        <w:rPr>
          <w:sz w:val="24"/>
        </w:rPr>
        <w:t>7</w:t>
      </w:r>
      <w:r w:rsidR="00735AFC" w:rsidRPr="00735AFC">
        <w:rPr>
          <w:rFonts w:hint="eastAsia"/>
          <w:sz w:val="24"/>
        </w:rPr>
        <w:t>0%</w:t>
      </w:r>
      <w:r w:rsidR="00735AFC" w:rsidRPr="00735AFC">
        <w:rPr>
          <w:rFonts w:hint="eastAsia"/>
          <w:sz w:val="24"/>
        </w:rPr>
        <w:t>，余</w:t>
      </w:r>
      <w:r w:rsidR="00735AFC" w:rsidRPr="00735AFC">
        <w:rPr>
          <w:rFonts w:hint="eastAsia"/>
          <w:sz w:val="24"/>
        </w:rPr>
        <w:t>10%</w:t>
      </w:r>
      <w:r w:rsidR="00735AFC" w:rsidRPr="00735AFC">
        <w:rPr>
          <w:rFonts w:hint="eastAsia"/>
          <w:sz w:val="24"/>
        </w:rPr>
        <w:t>一年期质保金。</w:t>
      </w:r>
    </w:p>
    <w:p w14:paraId="411EADF2" w14:textId="5B762A1D" w:rsidR="00316AA3" w:rsidRPr="00316AA3" w:rsidRDefault="00316AA3" w:rsidP="00316AA3">
      <w:pPr>
        <w:pStyle w:val="ListParagraph"/>
        <w:numPr>
          <w:ilvl w:val="0"/>
          <w:numId w:val="23"/>
        </w:numPr>
        <w:spacing w:line="360" w:lineRule="auto"/>
        <w:ind w:firstLineChars="0"/>
        <w:rPr>
          <w:sz w:val="24"/>
        </w:rPr>
      </w:pPr>
      <w:r w:rsidRPr="00316AA3">
        <w:rPr>
          <w:rFonts w:hint="eastAsia"/>
          <w:sz w:val="24"/>
        </w:rPr>
        <w:t>支付方式：银行汇款或</w:t>
      </w:r>
      <w:r w:rsidRPr="00316AA3">
        <w:rPr>
          <w:rFonts w:hint="eastAsia"/>
          <w:sz w:val="24"/>
        </w:rPr>
        <w:t>6</w:t>
      </w:r>
      <w:r w:rsidRPr="00316AA3">
        <w:rPr>
          <w:rFonts w:hint="eastAsia"/>
          <w:sz w:val="24"/>
        </w:rPr>
        <w:t>个月期银行承兑汇票或银行供应链（具体以投标或协商结果为准）</w:t>
      </w:r>
      <w:r>
        <w:rPr>
          <w:rFonts w:hint="eastAsia"/>
          <w:sz w:val="24"/>
        </w:rPr>
        <w:t>。</w:t>
      </w:r>
    </w:p>
    <w:p w14:paraId="2BB4D423" w14:textId="11DF1B0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质保期：调试验收合格后</w:t>
      </w:r>
      <w:r w:rsidR="003554A0">
        <w:rPr>
          <w:rFonts w:ascii="宋体" w:hint="eastAsia"/>
          <w:sz w:val="24"/>
        </w:rPr>
        <w:t>1</w:t>
      </w:r>
      <w:r w:rsidRPr="00AD2414">
        <w:rPr>
          <w:rFonts w:ascii="宋体" w:hint="eastAsia"/>
          <w:sz w:val="24"/>
        </w:rPr>
        <w:t>年</w:t>
      </w:r>
      <w:r w:rsidR="001B19E7">
        <w:rPr>
          <w:rFonts w:ascii="宋体" w:hint="eastAsia"/>
          <w:sz w:val="24"/>
        </w:rPr>
        <w:t>。</w:t>
      </w:r>
    </w:p>
    <w:p w14:paraId="533B05ED" w14:textId="4F8DD575" w:rsidR="00887FD0"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交货期：合同签订后</w:t>
      </w:r>
      <w:r w:rsidR="003554A0">
        <w:rPr>
          <w:rFonts w:ascii="宋体"/>
          <w:sz w:val="24"/>
        </w:rPr>
        <w:t>50</w:t>
      </w:r>
      <w:r w:rsidRPr="00AD2414">
        <w:rPr>
          <w:rFonts w:ascii="宋体" w:hint="eastAsia"/>
          <w:sz w:val="24"/>
        </w:rPr>
        <w:t>个日历天</w:t>
      </w:r>
      <w:r w:rsidR="001B19E7">
        <w:rPr>
          <w:rFonts w:ascii="宋体" w:hint="eastAsia"/>
          <w:sz w:val="24"/>
        </w:rPr>
        <w:t>。</w:t>
      </w:r>
    </w:p>
    <w:p w14:paraId="412CD5E9" w14:textId="4D660161" w:rsidR="00C87DF3" w:rsidRPr="00AD2414" w:rsidRDefault="00C87DF3" w:rsidP="00C87DF3">
      <w:pPr>
        <w:pStyle w:val="ListParagraph"/>
        <w:numPr>
          <w:ilvl w:val="0"/>
          <w:numId w:val="23"/>
        </w:numPr>
        <w:spacing w:line="360" w:lineRule="auto"/>
        <w:ind w:firstLineChars="0"/>
        <w:jc w:val="left"/>
        <w:rPr>
          <w:rFonts w:ascii="宋体"/>
          <w:sz w:val="24"/>
        </w:rPr>
      </w:pPr>
      <w:r>
        <w:rPr>
          <w:rFonts w:ascii="宋体" w:hint="eastAsia"/>
          <w:sz w:val="24"/>
        </w:rPr>
        <w:t>验收节点：</w:t>
      </w:r>
      <w:r w:rsidRPr="00C87DF3">
        <w:rPr>
          <w:rFonts w:ascii="宋体" w:hint="eastAsia"/>
          <w:sz w:val="24"/>
        </w:rPr>
        <w:t>完成调试验收报告的签批</w:t>
      </w:r>
      <w:r>
        <w:rPr>
          <w:rFonts w:ascii="宋体" w:hint="eastAsia"/>
          <w:sz w:val="24"/>
        </w:rPr>
        <w:t>。</w:t>
      </w:r>
    </w:p>
    <w:p w14:paraId="1A5F2C51" w14:textId="08E837A3" w:rsidR="00887FD0" w:rsidRPr="006E750A" w:rsidRDefault="00887FD0" w:rsidP="00B662B8">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7F5CA697" w14:textId="76DEBBA2" w:rsidR="006E750A" w:rsidRPr="006E750A" w:rsidRDefault="006E750A" w:rsidP="00AE0E7A">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5033E363" w14:textId="4BCC8BE4" w:rsidR="00887FD0" w:rsidRPr="00A43048" w:rsidRDefault="00887FD0" w:rsidP="00887FD0">
      <w:pPr>
        <w:numPr>
          <w:ilvl w:val="0"/>
          <w:numId w:val="23"/>
        </w:numPr>
        <w:spacing w:line="360" w:lineRule="auto"/>
        <w:rPr>
          <w:rFonts w:hAnsi="宋体"/>
          <w:sz w:val="24"/>
        </w:rPr>
      </w:pPr>
      <w:r w:rsidRPr="00A43048">
        <w:rPr>
          <w:rFonts w:hAnsi="宋体" w:hint="eastAsia"/>
          <w:sz w:val="24"/>
        </w:rPr>
        <w:t>投标人需提供近三年投标货物或与投标货物同级别产品在国内的销售业绩</w:t>
      </w:r>
      <w:r w:rsidR="00E717FA" w:rsidRPr="00A43048">
        <w:rPr>
          <w:rFonts w:hAnsi="宋体" w:hint="eastAsia"/>
          <w:sz w:val="24"/>
        </w:rPr>
        <w:t>（清单）</w:t>
      </w:r>
      <w:r w:rsidRPr="00A43048">
        <w:rPr>
          <w:rFonts w:hAnsi="宋体" w:hint="eastAsia"/>
          <w:sz w:val="24"/>
        </w:rPr>
        <w:t>，并提供合同复印件和用户联系方式。</w:t>
      </w:r>
      <w:r w:rsidR="00E717FA" w:rsidRPr="00A43048">
        <w:rPr>
          <w:rFonts w:hint="eastAsia"/>
          <w:sz w:val="24"/>
          <w:highlight w:val="yellow"/>
          <w:u w:val="single"/>
        </w:rPr>
        <w:t>其中合同证明材料应不少于</w:t>
      </w:r>
      <w:r w:rsidR="00E717FA" w:rsidRPr="00A43048">
        <w:rPr>
          <w:rFonts w:hint="eastAsia"/>
          <w:sz w:val="24"/>
          <w:highlight w:val="yellow"/>
          <w:u w:val="single"/>
        </w:rPr>
        <w:t>5</w:t>
      </w:r>
      <w:r w:rsidR="00E717FA" w:rsidRPr="00A43048">
        <w:rPr>
          <w:rFonts w:hint="eastAsia"/>
          <w:sz w:val="24"/>
          <w:highlight w:val="yellow"/>
          <w:u w:val="single"/>
        </w:rPr>
        <w:t>份。</w:t>
      </w:r>
    </w:p>
    <w:p w14:paraId="71A71D23" w14:textId="35C1D887" w:rsidR="00887FD0" w:rsidRPr="00A43048" w:rsidRDefault="00887FD0" w:rsidP="0051567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r w:rsidR="00515670" w:rsidRPr="00515670">
        <w:rPr>
          <w:rFonts w:hAnsi="宋体" w:hint="eastAsia"/>
          <w:sz w:val="24"/>
        </w:rPr>
        <w:t>实收资本小于预付款金额的，需提供与预付款同等金额的履约保函。</w:t>
      </w:r>
    </w:p>
    <w:p w14:paraId="62BA7C96"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安装调试。</w:t>
      </w:r>
    </w:p>
    <w:p w14:paraId="274A7C82" w14:textId="77777777" w:rsidR="00C32785" w:rsidRPr="009338A8" w:rsidRDefault="00C32785" w:rsidP="00C32785">
      <w:pPr>
        <w:numPr>
          <w:ilvl w:val="0"/>
          <w:numId w:val="24"/>
        </w:numPr>
        <w:spacing w:line="360" w:lineRule="auto"/>
        <w:rPr>
          <w:sz w:val="24"/>
        </w:rPr>
      </w:pPr>
      <w:r w:rsidRPr="009338A8">
        <w:rPr>
          <w:rFonts w:hint="eastAsia"/>
          <w:sz w:val="24"/>
        </w:rPr>
        <w:t>买方负责提供使用现场安装调试所需的水、电、气。</w:t>
      </w:r>
    </w:p>
    <w:p w14:paraId="6F973DEC" w14:textId="77777777" w:rsidR="00C32785" w:rsidRPr="009338A8" w:rsidRDefault="00C32785" w:rsidP="00C32785">
      <w:pPr>
        <w:numPr>
          <w:ilvl w:val="0"/>
          <w:numId w:val="24"/>
        </w:numPr>
        <w:spacing w:line="360" w:lineRule="auto"/>
        <w:rPr>
          <w:sz w:val="24"/>
        </w:rPr>
      </w:pPr>
      <w:r w:rsidRPr="009338A8">
        <w:rPr>
          <w:rFonts w:hint="eastAsia"/>
          <w:sz w:val="24"/>
        </w:rPr>
        <w:t>卖方负责设备的安装调试。</w:t>
      </w:r>
    </w:p>
    <w:p w14:paraId="182F7781" w14:textId="355E2ADC" w:rsidR="00C32785" w:rsidRPr="009338A8" w:rsidRDefault="00C32785" w:rsidP="00C32785">
      <w:pPr>
        <w:numPr>
          <w:ilvl w:val="0"/>
          <w:numId w:val="24"/>
        </w:numPr>
        <w:spacing w:line="360" w:lineRule="auto"/>
        <w:rPr>
          <w:sz w:val="24"/>
        </w:rPr>
      </w:pPr>
      <w:r w:rsidRPr="009338A8">
        <w:rPr>
          <w:rFonts w:hint="eastAsia"/>
          <w:sz w:val="24"/>
        </w:rPr>
        <w:t>在安装调试期间卖方至少有</w:t>
      </w:r>
      <w:r w:rsidR="003D3301">
        <w:rPr>
          <w:rFonts w:hint="eastAsia"/>
          <w:sz w:val="24"/>
        </w:rPr>
        <w:t>一</w:t>
      </w:r>
      <w:r w:rsidRPr="009338A8">
        <w:rPr>
          <w:rFonts w:hint="eastAsia"/>
          <w:sz w:val="24"/>
        </w:rPr>
        <w:t>名工程师在现场，现场工程师的费用自理。</w:t>
      </w:r>
    </w:p>
    <w:p w14:paraId="70085193"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验收。</w:t>
      </w:r>
    </w:p>
    <w:p w14:paraId="0A2E59B6" w14:textId="77777777" w:rsidR="00C32785" w:rsidRPr="009338A8" w:rsidRDefault="00C32785" w:rsidP="00C32785">
      <w:pPr>
        <w:numPr>
          <w:ilvl w:val="0"/>
          <w:numId w:val="25"/>
        </w:numPr>
        <w:spacing w:line="360" w:lineRule="auto"/>
        <w:ind w:firstLine="6"/>
        <w:rPr>
          <w:sz w:val="24"/>
        </w:rPr>
      </w:pPr>
      <w:r w:rsidRPr="009338A8">
        <w:rPr>
          <w:rFonts w:hint="eastAsia"/>
          <w:sz w:val="24"/>
        </w:rPr>
        <w:t>验收依据：</w:t>
      </w:r>
    </w:p>
    <w:p w14:paraId="2F343E69" w14:textId="77777777" w:rsidR="00C32785" w:rsidRPr="009338A8" w:rsidRDefault="00C32785" w:rsidP="00C92B8F">
      <w:pPr>
        <w:spacing w:line="360" w:lineRule="auto"/>
        <w:ind w:left="426"/>
        <w:rPr>
          <w:sz w:val="24"/>
        </w:rPr>
      </w:pPr>
      <w:r w:rsidRPr="009338A8">
        <w:rPr>
          <w:rFonts w:hint="eastAsia"/>
          <w:sz w:val="24"/>
        </w:rPr>
        <w:t>货物购买合同及相关承诺。</w:t>
      </w:r>
    </w:p>
    <w:p w14:paraId="024B0AD4" w14:textId="77777777" w:rsidR="00C32785" w:rsidRPr="009338A8" w:rsidRDefault="00C32785" w:rsidP="00C32785">
      <w:pPr>
        <w:numPr>
          <w:ilvl w:val="0"/>
          <w:numId w:val="25"/>
        </w:numPr>
        <w:spacing w:line="360" w:lineRule="auto"/>
        <w:ind w:firstLine="6"/>
        <w:rPr>
          <w:sz w:val="24"/>
        </w:rPr>
      </w:pPr>
      <w:r w:rsidRPr="009338A8">
        <w:rPr>
          <w:rFonts w:hint="eastAsia"/>
          <w:sz w:val="24"/>
        </w:rPr>
        <w:t>验收方式：</w:t>
      </w:r>
    </w:p>
    <w:p w14:paraId="13EB21D6" w14:textId="77777777" w:rsidR="00C32785" w:rsidRPr="003D3301" w:rsidRDefault="00C259E5" w:rsidP="00C92B8F">
      <w:pPr>
        <w:spacing w:line="360" w:lineRule="auto"/>
        <w:ind w:firstLineChars="200" w:firstLine="480"/>
        <w:rPr>
          <w:sz w:val="24"/>
        </w:rPr>
      </w:pPr>
      <w:r w:rsidRPr="003D3301">
        <w:rPr>
          <w:rFonts w:hint="eastAsia"/>
          <w:sz w:val="24"/>
        </w:rPr>
        <w:t>如果需要工厂验收，则</w:t>
      </w:r>
      <w:r w:rsidR="00C32785" w:rsidRPr="003D3301">
        <w:rPr>
          <w:rFonts w:hint="eastAsia"/>
          <w:sz w:val="24"/>
        </w:rPr>
        <w:t>设备在工厂组装调试后，买方派人到卖方工厂进行预验收。</w:t>
      </w:r>
    </w:p>
    <w:p w14:paraId="3E7DD8C6" w14:textId="4C6CA9E1" w:rsidR="00C32785" w:rsidRPr="009338A8" w:rsidRDefault="00C259E5" w:rsidP="00C92B8F">
      <w:pPr>
        <w:spacing w:line="360" w:lineRule="auto"/>
        <w:ind w:firstLineChars="200" w:firstLine="480"/>
        <w:rPr>
          <w:sz w:val="24"/>
        </w:rPr>
      </w:pPr>
      <w:r w:rsidRPr="003D3301">
        <w:rPr>
          <w:rFonts w:hint="eastAsia"/>
          <w:sz w:val="24"/>
        </w:rPr>
        <w:t>现场验收，</w:t>
      </w:r>
      <w:r w:rsidR="00C32785" w:rsidRPr="003D3301">
        <w:rPr>
          <w:rFonts w:hint="eastAsia"/>
          <w:sz w:val="24"/>
        </w:rPr>
        <w:t>货物到达买方使用现场后，由买卖双方共同开箱验收，卖方工程师为买方负责现场安装、调试。</w:t>
      </w:r>
      <w:r w:rsidR="003D3301">
        <w:rPr>
          <w:rFonts w:hint="eastAsia"/>
          <w:sz w:val="24"/>
        </w:rPr>
        <w:t>按用户</w:t>
      </w:r>
      <w:r w:rsidR="003D3301">
        <w:rPr>
          <w:sz w:val="24"/>
        </w:rPr>
        <w:t>需求中的验收节点进行验收，</w:t>
      </w:r>
      <w:r w:rsidR="00C32785" w:rsidRPr="003D3301">
        <w:rPr>
          <w:rFonts w:hint="eastAsia"/>
          <w:sz w:val="24"/>
        </w:rPr>
        <w:t>验收</w:t>
      </w:r>
      <w:r w:rsidR="003D3301">
        <w:rPr>
          <w:rFonts w:hint="eastAsia"/>
          <w:sz w:val="24"/>
        </w:rPr>
        <w:t>节点</w:t>
      </w:r>
      <w:r w:rsidR="00C32785" w:rsidRPr="003D3301">
        <w:rPr>
          <w:rFonts w:hint="eastAsia"/>
          <w:sz w:val="24"/>
        </w:rPr>
        <w:t>报告是付款的最终依据，验收</w:t>
      </w:r>
      <w:r w:rsidR="003D3301">
        <w:rPr>
          <w:rFonts w:hint="eastAsia"/>
          <w:sz w:val="24"/>
        </w:rPr>
        <w:t>结点</w:t>
      </w:r>
      <w:r w:rsidR="00C32785" w:rsidRPr="003D3301">
        <w:rPr>
          <w:rFonts w:hint="eastAsia"/>
          <w:sz w:val="24"/>
        </w:rPr>
        <w:t>报告由双方签字生效。</w:t>
      </w:r>
    </w:p>
    <w:p w14:paraId="7CF20017" w14:textId="77777777" w:rsidR="00C32785" w:rsidRPr="00EA37A8" w:rsidRDefault="00EA37A8" w:rsidP="00EA37A8">
      <w:pPr>
        <w:pStyle w:val="ListParagraph"/>
        <w:numPr>
          <w:ilvl w:val="0"/>
          <w:numId w:val="23"/>
        </w:numPr>
        <w:spacing w:line="360" w:lineRule="auto"/>
        <w:ind w:firstLineChars="0"/>
        <w:jc w:val="left"/>
        <w:rPr>
          <w:rFonts w:ascii="宋体"/>
          <w:sz w:val="24"/>
        </w:rPr>
      </w:pPr>
      <w:r>
        <w:rPr>
          <w:rFonts w:ascii="宋体" w:hint="eastAsia"/>
          <w:sz w:val="24"/>
        </w:rPr>
        <w:lastRenderedPageBreak/>
        <w:t>验证文件。以招标人的实际需求为准。</w:t>
      </w:r>
    </w:p>
    <w:p w14:paraId="6E26247F" w14:textId="77777777" w:rsidR="004115E4" w:rsidRDefault="00C32785" w:rsidP="004115E4">
      <w:pPr>
        <w:pStyle w:val="ListParagraph"/>
        <w:numPr>
          <w:ilvl w:val="0"/>
          <w:numId w:val="23"/>
        </w:numPr>
        <w:spacing w:line="360" w:lineRule="auto"/>
        <w:ind w:firstLineChars="0"/>
        <w:jc w:val="left"/>
        <w:rPr>
          <w:rFonts w:ascii="宋体"/>
          <w:sz w:val="24"/>
        </w:rPr>
      </w:pPr>
      <w:r w:rsidRPr="009338A8">
        <w:rPr>
          <w:rFonts w:ascii="宋体" w:hint="eastAsia"/>
          <w:sz w:val="24"/>
        </w:rPr>
        <w:t>售后服务和培训。投标人提供详实的售后服务（分质保期内以及质保期外两种）和培训方案。</w:t>
      </w:r>
    </w:p>
    <w:p w14:paraId="2DAAB68E"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生产厂家或代理商负责进厂后设备的安装、调试、试运作，保证达到设备运作正常，各项工况达标，产品合格。</w:t>
      </w:r>
    </w:p>
    <w:p w14:paraId="218D2995"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卖方应在设备安装前</w:t>
      </w:r>
      <w:r w:rsidRPr="004115E4">
        <w:rPr>
          <w:rFonts w:hAnsi="宋体" w:hint="eastAsia"/>
          <w:sz w:val="24"/>
        </w:rPr>
        <w:t>，</w:t>
      </w:r>
      <w:r w:rsidRPr="004115E4">
        <w:rPr>
          <w:rFonts w:hAnsi="宋体"/>
          <w:sz w:val="24"/>
        </w:rPr>
        <w:t>现场安装、调试、性能考核及设备验收期间，对买方有关人员进行设备调试、操作、维护等方面的相关培训，使买方相关人员对设备结构与性能有较为详细的了解，并能掌握设备的调试、操作方法及基本维护，保证</w:t>
      </w:r>
      <w:r w:rsidRPr="004115E4">
        <w:rPr>
          <w:rFonts w:hAnsi="宋体" w:hint="eastAsia"/>
          <w:sz w:val="24"/>
        </w:rPr>
        <w:t>购买产品</w:t>
      </w:r>
      <w:r w:rsidRPr="004115E4">
        <w:rPr>
          <w:rFonts w:hAnsi="宋体"/>
          <w:sz w:val="24"/>
        </w:rPr>
        <w:t>长期稳定安全运行。</w:t>
      </w:r>
    </w:p>
    <w:p w14:paraId="18F5E16B" w14:textId="01BEF034"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应买方要求卖方应及时对设备问题进行维修的解答，必要时卖方应在接到通知后</w:t>
      </w:r>
      <w:r w:rsidRPr="00984C64">
        <w:rPr>
          <w:rFonts w:ascii="宋体" w:hAnsi="宋体"/>
          <w:sz w:val="24"/>
        </w:rPr>
        <w:t>24</w:t>
      </w:r>
      <w:r w:rsidRPr="004115E4">
        <w:rPr>
          <w:rFonts w:hAnsi="宋体"/>
          <w:sz w:val="24"/>
        </w:rPr>
        <w:t>小时内赶到现场解决问题；由于设备本身质量性能原因所造成的设备损坏及相应的经济损失由卖方承担。</w:t>
      </w:r>
    </w:p>
    <w:p w14:paraId="1CDA8423"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售后服务：制造商在中国国内应有独立维修服务中心或服务部门，能在二十四小时内及时响应用户服务。</w:t>
      </w:r>
    </w:p>
    <w:p w14:paraId="426E4CD8" w14:textId="427BA7A0" w:rsidR="00C32785"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备品备件：</w:t>
      </w:r>
      <w:r w:rsidR="00480F7D" w:rsidRPr="004115E4">
        <w:rPr>
          <w:rFonts w:hAnsi="宋体" w:hint="eastAsia"/>
          <w:sz w:val="24"/>
        </w:rPr>
        <w:t>招</w:t>
      </w:r>
      <w:r w:rsidRPr="004115E4">
        <w:rPr>
          <w:rFonts w:hAnsi="宋体" w:hint="eastAsia"/>
          <w:sz w:val="24"/>
        </w:rPr>
        <w:t>标文件中提供备品备件清单及单价。</w:t>
      </w:r>
      <w:r w:rsidRPr="004115E4">
        <w:rPr>
          <w:rFonts w:hAnsi="宋体"/>
          <w:sz w:val="24"/>
        </w:rPr>
        <w:t>生产厂家或代理商在中国国内应有备件库，以保证备件的及时供应。生产厂家或代理商提供能满足两年正常运作要求的备品备件；同时保证备件备品的及时供应。</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77777777" w:rsidR="003A4EC1" w:rsidRDefault="003A4EC1"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400CB80B" w14:textId="77777777" w:rsidR="00EF1532" w:rsidRDefault="00804916" w:rsidP="009D601C">
      <w:pPr>
        <w:spacing w:afterLines="100" w:after="240" w:line="360" w:lineRule="auto"/>
        <w:jc w:val="center"/>
        <w:rPr>
          <w:rFonts w:ascii="黑体" w:eastAsia="黑体"/>
          <w:sz w:val="32"/>
          <w:szCs w:val="32"/>
        </w:rPr>
      </w:pPr>
      <w:r w:rsidRPr="009338A8">
        <w:rPr>
          <w:rFonts w:ascii="黑体" w:eastAsia="黑体" w:hint="eastAsia"/>
          <w:sz w:val="32"/>
          <w:szCs w:val="32"/>
        </w:rPr>
        <w:t>开标一</w:t>
      </w:r>
    </w:p>
    <w:p w14:paraId="347CD7D6" w14:textId="6C422184"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992"/>
      </w:tblGrid>
      <w:tr w:rsidR="00CF1420" w:rsidRPr="009338A8" w14:paraId="66FBB8A2" w14:textId="77777777" w:rsidTr="00BC1457">
        <w:trPr>
          <w:trHeight w:val="851"/>
          <w:jc w:val="center"/>
        </w:trPr>
        <w:tc>
          <w:tcPr>
            <w:tcW w:w="672" w:type="dxa"/>
            <w:vAlign w:val="center"/>
          </w:tcPr>
          <w:p w14:paraId="6DB1E3D6" w14:textId="77777777" w:rsidR="00CF1420" w:rsidRPr="009338A8" w:rsidRDefault="00CF1420" w:rsidP="004C12B3">
            <w:pPr>
              <w:spacing w:line="360" w:lineRule="auto"/>
              <w:jc w:val="center"/>
              <w:rPr>
                <w:spacing w:val="10"/>
                <w:szCs w:val="21"/>
              </w:rPr>
            </w:pPr>
            <w:r w:rsidRPr="009338A8">
              <w:rPr>
                <w:rFonts w:hint="eastAsia"/>
                <w:spacing w:val="10"/>
                <w:szCs w:val="21"/>
              </w:rPr>
              <w:t>序号</w:t>
            </w:r>
          </w:p>
        </w:tc>
        <w:tc>
          <w:tcPr>
            <w:tcW w:w="1100" w:type="dxa"/>
            <w:vAlign w:val="center"/>
          </w:tcPr>
          <w:p w14:paraId="5C7E6E6B" w14:textId="77777777" w:rsidR="00CF1420" w:rsidRPr="009338A8" w:rsidRDefault="00CF1420" w:rsidP="004C12B3">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CF1420" w:rsidRPr="009338A8" w:rsidRDefault="00CF1420" w:rsidP="004C12B3">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CF1420" w:rsidRPr="009338A8" w:rsidRDefault="00CF1420" w:rsidP="004C12B3">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CF1420" w:rsidRPr="009338A8" w:rsidRDefault="00CF1420" w:rsidP="004C12B3">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CF1420" w:rsidRPr="009338A8" w:rsidRDefault="00CF1420" w:rsidP="004C12B3">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CF1420" w:rsidRPr="009338A8" w:rsidRDefault="00CF1420" w:rsidP="004C12B3">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CF1420" w:rsidRPr="009338A8" w:rsidRDefault="00CF1420" w:rsidP="004C12B3">
            <w:pPr>
              <w:spacing w:line="360" w:lineRule="auto"/>
              <w:jc w:val="center"/>
              <w:rPr>
                <w:spacing w:val="10"/>
                <w:szCs w:val="21"/>
              </w:rPr>
            </w:pPr>
            <w:r w:rsidRPr="009338A8">
              <w:rPr>
                <w:rFonts w:hint="eastAsia"/>
                <w:spacing w:val="10"/>
                <w:szCs w:val="21"/>
              </w:rPr>
              <w:t>备注</w:t>
            </w:r>
          </w:p>
        </w:tc>
      </w:tr>
      <w:tr w:rsidR="00CF1420" w:rsidRPr="009338A8" w14:paraId="641479D0" w14:textId="77777777" w:rsidTr="00BC1457">
        <w:trPr>
          <w:trHeight w:val="615"/>
          <w:jc w:val="center"/>
        </w:trPr>
        <w:tc>
          <w:tcPr>
            <w:tcW w:w="672" w:type="dxa"/>
            <w:vAlign w:val="center"/>
          </w:tcPr>
          <w:p w14:paraId="61E6FD1C" w14:textId="77777777" w:rsidR="00CF1420" w:rsidRPr="009338A8" w:rsidRDefault="00CF1420" w:rsidP="004C12B3">
            <w:pPr>
              <w:spacing w:line="360" w:lineRule="auto"/>
              <w:jc w:val="center"/>
              <w:rPr>
                <w:spacing w:val="10"/>
              </w:rPr>
            </w:pPr>
          </w:p>
        </w:tc>
        <w:tc>
          <w:tcPr>
            <w:tcW w:w="1100" w:type="dxa"/>
            <w:vAlign w:val="center"/>
          </w:tcPr>
          <w:p w14:paraId="75890857" w14:textId="77777777" w:rsidR="00CF1420" w:rsidRPr="009338A8" w:rsidRDefault="00CF1420" w:rsidP="004C12B3">
            <w:pPr>
              <w:spacing w:line="360" w:lineRule="auto"/>
              <w:jc w:val="center"/>
              <w:rPr>
                <w:spacing w:val="10"/>
              </w:rPr>
            </w:pPr>
          </w:p>
        </w:tc>
        <w:tc>
          <w:tcPr>
            <w:tcW w:w="1202" w:type="dxa"/>
            <w:vAlign w:val="center"/>
          </w:tcPr>
          <w:p w14:paraId="2511E466" w14:textId="77777777" w:rsidR="00CF1420" w:rsidRPr="009338A8" w:rsidRDefault="00CF1420" w:rsidP="004C12B3">
            <w:pPr>
              <w:spacing w:line="360" w:lineRule="auto"/>
              <w:jc w:val="center"/>
              <w:rPr>
                <w:spacing w:val="10"/>
              </w:rPr>
            </w:pPr>
          </w:p>
        </w:tc>
        <w:tc>
          <w:tcPr>
            <w:tcW w:w="708" w:type="dxa"/>
            <w:vAlign w:val="center"/>
          </w:tcPr>
          <w:p w14:paraId="3A73DB05" w14:textId="77777777" w:rsidR="00CF1420" w:rsidRPr="009338A8" w:rsidRDefault="00CF1420" w:rsidP="004C12B3">
            <w:pPr>
              <w:spacing w:line="360" w:lineRule="auto"/>
              <w:jc w:val="center"/>
              <w:rPr>
                <w:spacing w:val="10"/>
              </w:rPr>
            </w:pPr>
          </w:p>
        </w:tc>
        <w:tc>
          <w:tcPr>
            <w:tcW w:w="1379" w:type="dxa"/>
            <w:vAlign w:val="center"/>
          </w:tcPr>
          <w:p w14:paraId="09A630FA" w14:textId="77777777" w:rsidR="00CF1420" w:rsidRPr="009338A8" w:rsidRDefault="00CF1420" w:rsidP="004C12B3">
            <w:pPr>
              <w:spacing w:line="360" w:lineRule="auto"/>
              <w:jc w:val="center"/>
              <w:rPr>
                <w:spacing w:val="10"/>
              </w:rPr>
            </w:pPr>
          </w:p>
        </w:tc>
        <w:tc>
          <w:tcPr>
            <w:tcW w:w="992" w:type="dxa"/>
            <w:vAlign w:val="center"/>
          </w:tcPr>
          <w:p w14:paraId="47B19859" w14:textId="77777777" w:rsidR="00CF1420" w:rsidRPr="009338A8" w:rsidRDefault="00CF1420" w:rsidP="004C12B3">
            <w:pPr>
              <w:spacing w:line="360" w:lineRule="auto"/>
              <w:jc w:val="center"/>
              <w:rPr>
                <w:spacing w:val="10"/>
              </w:rPr>
            </w:pPr>
          </w:p>
        </w:tc>
        <w:tc>
          <w:tcPr>
            <w:tcW w:w="851" w:type="dxa"/>
            <w:vAlign w:val="center"/>
          </w:tcPr>
          <w:p w14:paraId="032E6AA6" w14:textId="77777777" w:rsidR="00CF1420" w:rsidRPr="009338A8" w:rsidRDefault="00CF1420" w:rsidP="004C12B3">
            <w:pPr>
              <w:spacing w:line="360" w:lineRule="auto"/>
              <w:jc w:val="center"/>
              <w:rPr>
                <w:spacing w:val="10"/>
              </w:rPr>
            </w:pPr>
          </w:p>
        </w:tc>
        <w:tc>
          <w:tcPr>
            <w:tcW w:w="992" w:type="dxa"/>
            <w:vAlign w:val="center"/>
          </w:tcPr>
          <w:p w14:paraId="26BE0D64" w14:textId="77777777" w:rsidR="00CF1420" w:rsidRPr="009338A8" w:rsidRDefault="00CF1420" w:rsidP="004C12B3">
            <w:pPr>
              <w:spacing w:line="360" w:lineRule="auto"/>
              <w:jc w:val="center"/>
              <w:rPr>
                <w:spacing w:val="10"/>
              </w:rPr>
            </w:pPr>
          </w:p>
        </w:tc>
      </w:tr>
      <w:tr w:rsidR="00CF1420" w:rsidRPr="009338A8" w14:paraId="3B1FABF2" w14:textId="77777777" w:rsidTr="00BC1457">
        <w:trPr>
          <w:trHeight w:val="615"/>
          <w:jc w:val="center"/>
        </w:trPr>
        <w:tc>
          <w:tcPr>
            <w:tcW w:w="672" w:type="dxa"/>
            <w:vAlign w:val="center"/>
          </w:tcPr>
          <w:p w14:paraId="00921228" w14:textId="77777777" w:rsidR="00CF1420" w:rsidRPr="009338A8" w:rsidRDefault="00CF1420" w:rsidP="004C12B3">
            <w:pPr>
              <w:spacing w:line="360" w:lineRule="auto"/>
              <w:jc w:val="center"/>
              <w:rPr>
                <w:spacing w:val="10"/>
              </w:rPr>
            </w:pPr>
          </w:p>
        </w:tc>
        <w:tc>
          <w:tcPr>
            <w:tcW w:w="1100" w:type="dxa"/>
            <w:vAlign w:val="center"/>
          </w:tcPr>
          <w:p w14:paraId="7ECF4A17" w14:textId="77777777" w:rsidR="00CF1420" w:rsidRPr="009338A8" w:rsidRDefault="00CF1420" w:rsidP="004C12B3">
            <w:pPr>
              <w:spacing w:line="360" w:lineRule="auto"/>
              <w:jc w:val="center"/>
              <w:rPr>
                <w:spacing w:val="10"/>
              </w:rPr>
            </w:pPr>
          </w:p>
        </w:tc>
        <w:tc>
          <w:tcPr>
            <w:tcW w:w="1202" w:type="dxa"/>
            <w:vAlign w:val="center"/>
          </w:tcPr>
          <w:p w14:paraId="715A5215" w14:textId="77777777" w:rsidR="00CF1420" w:rsidRPr="009338A8" w:rsidRDefault="00CF1420" w:rsidP="004C12B3">
            <w:pPr>
              <w:spacing w:line="360" w:lineRule="auto"/>
              <w:jc w:val="center"/>
              <w:rPr>
                <w:spacing w:val="10"/>
              </w:rPr>
            </w:pPr>
          </w:p>
        </w:tc>
        <w:tc>
          <w:tcPr>
            <w:tcW w:w="708" w:type="dxa"/>
            <w:vAlign w:val="center"/>
          </w:tcPr>
          <w:p w14:paraId="310BF36E" w14:textId="77777777" w:rsidR="00CF1420" w:rsidRPr="009338A8" w:rsidRDefault="00CF1420" w:rsidP="004C12B3">
            <w:pPr>
              <w:spacing w:line="360" w:lineRule="auto"/>
              <w:jc w:val="center"/>
              <w:rPr>
                <w:spacing w:val="10"/>
              </w:rPr>
            </w:pPr>
          </w:p>
        </w:tc>
        <w:tc>
          <w:tcPr>
            <w:tcW w:w="1379" w:type="dxa"/>
            <w:vAlign w:val="center"/>
          </w:tcPr>
          <w:p w14:paraId="328689EB" w14:textId="77777777" w:rsidR="00CF1420" w:rsidRPr="009338A8" w:rsidRDefault="00CF1420" w:rsidP="004C12B3">
            <w:pPr>
              <w:spacing w:line="360" w:lineRule="auto"/>
              <w:jc w:val="center"/>
              <w:rPr>
                <w:spacing w:val="10"/>
              </w:rPr>
            </w:pPr>
          </w:p>
        </w:tc>
        <w:tc>
          <w:tcPr>
            <w:tcW w:w="992" w:type="dxa"/>
            <w:vAlign w:val="center"/>
          </w:tcPr>
          <w:p w14:paraId="6E65D6BB" w14:textId="77777777" w:rsidR="00CF1420" w:rsidRPr="009338A8" w:rsidRDefault="00CF1420" w:rsidP="004C12B3">
            <w:pPr>
              <w:spacing w:line="360" w:lineRule="auto"/>
              <w:jc w:val="center"/>
              <w:rPr>
                <w:spacing w:val="10"/>
              </w:rPr>
            </w:pPr>
          </w:p>
        </w:tc>
        <w:tc>
          <w:tcPr>
            <w:tcW w:w="851" w:type="dxa"/>
            <w:vAlign w:val="center"/>
          </w:tcPr>
          <w:p w14:paraId="53EBC662" w14:textId="77777777" w:rsidR="00CF1420" w:rsidRPr="009338A8" w:rsidRDefault="00CF1420" w:rsidP="004C12B3">
            <w:pPr>
              <w:spacing w:line="360" w:lineRule="auto"/>
              <w:jc w:val="center"/>
              <w:rPr>
                <w:spacing w:val="10"/>
              </w:rPr>
            </w:pPr>
          </w:p>
        </w:tc>
        <w:tc>
          <w:tcPr>
            <w:tcW w:w="992" w:type="dxa"/>
            <w:vAlign w:val="center"/>
          </w:tcPr>
          <w:p w14:paraId="17268096" w14:textId="77777777" w:rsidR="00CF1420" w:rsidRPr="009338A8" w:rsidRDefault="00CF1420" w:rsidP="004C12B3">
            <w:pPr>
              <w:spacing w:line="360" w:lineRule="auto"/>
              <w:jc w:val="center"/>
              <w:rPr>
                <w:spacing w:val="10"/>
              </w:rPr>
            </w:pPr>
          </w:p>
        </w:tc>
      </w:tr>
      <w:tr w:rsidR="00CF1420" w:rsidRPr="009338A8" w14:paraId="30EDB007" w14:textId="77777777" w:rsidTr="00BC1457">
        <w:trPr>
          <w:trHeight w:val="615"/>
          <w:jc w:val="center"/>
        </w:trPr>
        <w:tc>
          <w:tcPr>
            <w:tcW w:w="672" w:type="dxa"/>
            <w:vAlign w:val="center"/>
          </w:tcPr>
          <w:p w14:paraId="49143842" w14:textId="77777777" w:rsidR="00CF1420" w:rsidRPr="009338A8" w:rsidRDefault="00CF1420" w:rsidP="004C12B3">
            <w:pPr>
              <w:spacing w:line="360" w:lineRule="auto"/>
              <w:jc w:val="center"/>
              <w:rPr>
                <w:spacing w:val="10"/>
              </w:rPr>
            </w:pPr>
          </w:p>
        </w:tc>
        <w:tc>
          <w:tcPr>
            <w:tcW w:w="1100" w:type="dxa"/>
            <w:vAlign w:val="center"/>
          </w:tcPr>
          <w:p w14:paraId="27BF118C" w14:textId="77777777" w:rsidR="00CF1420" w:rsidRPr="009338A8" w:rsidRDefault="00CF1420" w:rsidP="004C12B3">
            <w:pPr>
              <w:spacing w:line="360" w:lineRule="auto"/>
              <w:jc w:val="center"/>
              <w:rPr>
                <w:spacing w:val="10"/>
              </w:rPr>
            </w:pPr>
          </w:p>
        </w:tc>
        <w:tc>
          <w:tcPr>
            <w:tcW w:w="1202" w:type="dxa"/>
            <w:vAlign w:val="center"/>
          </w:tcPr>
          <w:p w14:paraId="6810EBF8" w14:textId="77777777" w:rsidR="00CF1420" w:rsidRPr="009338A8" w:rsidRDefault="00CF1420" w:rsidP="004C12B3">
            <w:pPr>
              <w:spacing w:line="360" w:lineRule="auto"/>
              <w:jc w:val="center"/>
              <w:rPr>
                <w:spacing w:val="10"/>
              </w:rPr>
            </w:pPr>
          </w:p>
        </w:tc>
        <w:tc>
          <w:tcPr>
            <w:tcW w:w="708" w:type="dxa"/>
            <w:vAlign w:val="center"/>
          </w:tcPr>
          <w:p w14:paraId="6C396734" w14:textId="77777777" w:rsidR="00CF1420" w:rsidRPr="009338A8" w:rsidRDefault="00CF1420" w:rsidP="004C12B3">
            <w:pPr>
              <w:spacing w:line="360" w:lineRule="auto"/>
              <w:jc w:val="center"/>
              <w:rPr>
                <w:spacing w:val="10"/>
              </w:rPr>
            </w:pPr>
          </w:p>
        </w:tc>
        <w:tc>
          <w:tcPr>
            <w:tcW w:w="1379" w:type="dxa"/>
            <w:vAlign w:val="center"/>
          </w:tcPr>
          <w:p w14:paraId="7139151F" w14:textId="77777777" w:rsidR="00CF1420" w:rsidRPr="009338A8" w:rsidRDefault="00CF1420" w:rsidP="004C12B3">
            <w:pPr>
              <w:spacing w:line="360" w:lineRule="auto"/>
              <w:jc w:val="center"/>
              <w:rPr>
                <w:spacing w:val="10"/>
              </w:rPr>
            </w:pPr>
          </w:p>
        </w:tc>
        <w:tc>
          <w:tcPr>
            <w:tcW w:w="992" w:type="dxa"/>
            <w:vAlign w:val="center"/>
          </w:tcPr>
          <w:p w14:paraId="35EC415F" w14:textId="77777777" w:rsidR="00CF1420" w:rsidRPr="009338A8" w:rsidRDefault="00CF1420" w:rsidP="004C12B3">
            <w:pPr>
              <w:spacing w:line="360" w:lineRule="auto"/>
              <w:jc w:val="center"/>
              <w:rPr>
                <w:spacing w:val="10"/>
              </w:rPr>
            </w:pPr>
          </w:p>
        </w:tc>
        <w:tc>
          <w:tcPr>
            <w:tcW w:w="851" w:type="dxa"/>
            <w:vAlign w:val="center"/>
          </w:tcPr>
          <w:p w14:paraId="43949DC6" w14:textId="77777777" w:rsidR="00CF1420" w:rsidRPr="009338A8" w:rsidRDefault="00CF1420" w:rsidP="004C12B3">
            <w:pPr>
              <w:spacing w:line="360" w:lineRule="auto"/>
              <w:jc w:val="center"/>
              <w:rPr>
                <w:spacing w:val="10"/>
              </w:rPr>
            </w:pPr>
          </w:p>
        </w:tc>
        <w:tc>
          <w:tcPr>
            <w:tcW w:w="992" w:type="dxa"/>
            <w:vAlign w:val="center"/>
          </w:tcPr>
          <w:p w14:paraId="37757A9D" w14:textId="77777777" w:rsidR="00CF1420" w:rsidRPr="009338A8" w:rsidRDefault="00CF1420" w:rsidP="004C12B3">
            <w:pPr>
              <w:spacing w:line="360" w:lineRule="auto"/>
              <w:jc w:val="center"/>
              <w:rPr>
                <w:spacing w:val="10"/>
              </w:rPr>
            </w:pPr>
          </w:p>
        </w:tc>
      </w:tr>
      <w:tr w:rsidR="00CF1420" w:rsidRPr="009338A8" w14:paraId="2004295B" w14:textId="77777777" w:rsidTr="00BC1457">
        <w:trPr>
          <w:trHeight w:val="615"/>
          <w:jc w:val="center"/>
        </w:trPr>
        <w:tc>
          <w:tcPr>
            <w:tcW w:w="672" w:type="dxa"/>
            <w:vAlign w:val="center"/>
          </w:tcPr>
          <w:p w14:paraId="2986D1F7" w14:textId="77777777" w:rsidR="00CF1420" w:rsidRPr="009338A8" w:rsidRDefault="00CF1420" w:rsidP="004C12B3">
            <w:pPr>
              <w:spacing w:line="360" w:lineRule="auto"/>
              <w:jc w:val="center"/>
              <w:rPr>
                <w:spacing w:val="10"/>
              </w:rPr>
            </w:pPr>
          </w:p>
        </w:tc>
        <w:tc>
          <w:tcPr>
            <w:tcW w:w="1100" w:type="dxa"/>
            <w:vAlign w:val="center"/>
          </w:tcPr>
          <w:p w14:paraId="3431A6E8" w14:textId="77777777" w:rsidR="00CF1420" w:rsidRPr="009338A8" w:rsidRDefault="00CF1420" w:rsidP="004C12B3">
            <w:pPr>
              <w:spacing w:line="360" w:lineRule="auto"/>
              <w:jc w:val="center"/>
              <w:rPr>
                <w:spacing w:val="10"/>
              </w:rPr>
            </w:pPr>
          </w:p>
        </w:tc>
        <w:tc>
          <w:tcPr>
            <w:tcW w:w="1202" w:type="dxa"/>
            <w:vAlign w:val="center"/>
          </w:tcPr>
          <w:p w14:paraId="6FDCD244" w14:textId="77777777" w:rsidR="00CF1420" w:rsidRPr="009338A8" w:rsidRDefault="00CF1420" w:rsidP="004C12B3">
            <w:pPr>
              <w:spacing w:line="360" w:lineRule="auto"/>
              <w:jc w:val="center"/>
              <w:rPr>
                <w:spacing w:val="10"/>
              </w:rPr>
            </w:pPr>
          </w:p>
        </w:tc>
        <w:tc>
          <w:tcPr>
            <w:tcW w:w="708" w:type="dxa"/>
            <w:vAlign w:val="center"/>
          </w:tcPr>
          <w:p w14:paraId="057B7F8E" w14:textId="77777777" w:rsidR="00CF1420" w:rsidRPr="009338A8" w:rsidRDefault="00CF1420" w:rsidP="004C12B3">
            <w:pPr>
              <w:spacing w:line="360" w:lineRule="auto"/>
              <w:jc w:val="center"/>
              <w:rPr>
                <w:spacing w:val="10"/>
              </w:rPr>
            </w:pPr>
          </w:p>
        </w:tc>
        <w:tc>
          <w:tcPr>
            <w:tcW w:w="1379" w:type="dxa"/>
            <w:vAlign w:val="center"/>
          </w:tcPr>
          <w:p w14:paraId="6DD92002" w14:textId="77777777" w:rsidR="00CF1420" w:rsidRPr="009338A8" w:rsidRDefault="00CF1420" w:rsidP="004C12B3">
            <w:pPr>
              <w:spacing w:line="360" w:lineRule="auto"/>
              <w:jc w:val="center"/>
              <w:rPr>
                <w:spacing w:val="10"/>
              </w:rPr>
            </w:pPr>
          </w:p>
        </w:tc>
        <w:tc>
          <w:tcPr>
            <w:tcW w:w="992" w:type="dxa"/>
            <w:vAlign w:val="center"/>
          </w:tcPr>
          <w:p w14:paraId="3DADDA1F" w14:textId="77777777" w:rsidR="00CF1420" w:rsidRPr="009338A8" w:rsidRDefault="00CF1420" w:rsidP="004C12B3">
            <w:pPr>
              <w:spacing w:line="360" w:lineRule="auto"/>
              <w:jc w:val="center"/>
              <w:rPr>
                <w:spacing w:val="10"/>
              </w:rPr>
            </w:pPr>
          </w:p>
        </w:tc>
        <w:tc>
          <w:tcPr>
            <w:tcW w:w="851" w:type="dxa"/>
            <w:vAlign w:val="center"/>
          </w:tcPr>
          <w:p w14:paraId="5195B898" w14:textId="77777777" w:rsidR="00CF1420" w:rsidRPr="009338A8" w:rsidRDefault="00CF1420" w:rsidP="004C12B3">
            <w:pPr>
              <w:spacing w:line="360" w:lineRule="auto"/>
              <w:jc w:val="center"/>
              <w:rPr>
                <w:spacing w:val="10"/>
              </w:rPr>
            </w:pPr>
          </w:p>
        </w:tc>
        <w:tc>
          <w:tcPr>
            <w:tcW w:w="992" w:type="dxa"/>
            <w:vAlign w:val="center"/>
          </w:tcPr>
          <w:p w14:paraId="77D7772E" w14:textId="77777777" w:rsidR="00CF1420" w:rsidRPr="009338A8" w:rsidRDefault="00CF1420" w:rsidP="004C12B3">
            <w:pPr>
              <w:spacing w:line="360" w:lineRule="auto"/>
              <w:jc w:val="center"/>
              <w:rPr>
                <w:spacing w:val="10"/>
              </w:rPr>
            </w:pPr>
          </w:p>
        </w:tc>
      </w:tr>
      <w:tr w:rsidR="00CF1420" w:rsidRPr="009338A8" w14:paraId="5EB291E2" w14:textId="77777777" w:rsidTr="00BC1457">
        <w:trPr>
          <w:trHeight w:val="615"/>
          <w:jc w:val="center"/>
        </w:trPr>
        <w:tc>
          <w:tcPr>
            <w:tcW w:w="672" w:type="dxa"/>
            <w:vAlign w:val="center"/>
          </w:tcPr>
          <w:p w14:paraId="5AB35575" w14:textId="77777777" w:rsidR="00CF1420" w:rsidRPr="009338A8" w:rsidRDefault="00CF1420" w:rsidP="004C12B3">
            <w:pPr>
              <w:spacing w:line="360" w:lineRule="auto"/>
              <w:jc w:val="center"/>
              <w:rPr>
                <w:spacing w:val="10"/>
              </w:rPr>
            </w:pPr>
          </w:p>
        </w:tc>
        <w:tc>
          <w:tcPr>
            <w:tcW w:w="1100" w:type="dxa"/>
            <w:vAlign w:val="center"/>
          </w:tcPr>
          <w:p w14:paraId="2CE25BB2" w14:textId="77777777" w:rsidR="00CF1420" w:rsidRPr="009338A8" w:rsidRDefault="00CF1420" w:rsidP="004C12B3">
            <w:pPr>
              <w:spacing w:line="360" w:lineRule="auto"/>
              <w:jc w:val="center"/>
              <w:rPr>
                <w:spacing w:val="10"/>
              </w:rPr>
            </w:pPr>
          </w:p>
        </w:tc>
        <w:tc>
          <w:tcPr>
            <w:tcW w:w="1202" w:type="dxa"/>
            <w:vAlign w:val="center"/>
          </w:tcPr>
          <w:p w14:paraId="02E48E9D" w14:textId="77777777" w:rsidR="00CF1420" w:rsidRPr="009338A8" w:rsidRDefault="00CF1420" w:rsidP="004C12B3">
            <w:pPr>
              <w:spacing w:line="360" w:lineRule="auto"/>
              <w:jc w:val="center"/>
              <w:rPr>
                <w:spacing w:val="10"/>
              </w:rPr>
            </w:pPr>
          </w:p>
        </w:tc>
        <w:tc>
          <w:tcPr>
            <w:tcW w:w="708" w:type="dxa"/>
            <w:vAlign w:val="center"/>
          </w:tcPr>
          <w:p w14:paraId="153FD370" w14:textId="77777777" w:rsidR="00CF1420" w:rsidRPr="009338A8" w:rsidRDefault="00CF1420" w:rsidP="004C12B3">
            <w:pPr>
              <w:spacing w:line="360" w:lineRule="auto"/>
              <w:jc w:val="center"/>
              <w:rPr>
                <w:spacing w:val="10"/>
              </w:rPr>
            </w:pPr>
          </w:p>
        </w:tc>
        <w:tc>
          <w:tcPr>
            <w:tcW w:w="1379" w:type="dxa"/>
            <w:vAlign w:val="center"/>
          </w:tcPr>
          <w:p w14:paraId="4C9F1E38" w14:textId="77777777" w:rsidR="00CF1420" w:rsidRPr="009338A8" w:rsidRDefault="00CF1420" w:rsidP="004C12B3">
            <w:pPr>
              <w:spacing w:line="360" w:lineRule="auto"/>
              <w:jc w:val="center"/>
              <w:rPr>
                <w:spacing w:val="10"/>
              </w:rPr>
            </w:pPr>
          </w:p>
        </w:tc>
        <w:tc>
          <w:tcPr>
            <w:tcW w:w="992" w:type="dxa"/>
            <w:vAlign w:val="center"/>
          </w:tcPr>
          <w:p w14:paraId="0F573379" w14:textId="77777777" w:rsidR="00CF1420" w:rsidRPr="009338A8" w:rsidRDefault="00CF1420" w:rsidP="004C12B3">
            <w:pPr>
              <w:spacing w:line="360" w:lineRule="auto"/>
              <w:jc w:val="center"/>
              <w:rPr>
                <w:spacing w:val="10"/>
              </w:rPr>
            </w:pPr>
          </w:p>
        </w:tc>
        <w:tc>
          <w:tcPr>
            <w:tcW w:w="851" w:type="dxa"/>
            <w:vAlign w:val="center"/>
          </w:tcPr>
          <w:p w14:paraId="1F5E565E" w14:textId="77777777" w:rsidR="00CF1420" w:rsidRPr="009338A8" w:rsidRDefault="00CF1420" w:rsidP="004C12B3">
            <w:pPr>
              <w:spacing w:line="360" w:lineRule="auto"/>
              <w:jc w:val="center"/>
              <w:rPr>
                <w:spacing w:val="10"/>
              </w:rPr>
            </w:pPr>
          </w:p>
        </w:tc>
        <w:tc>
          <w:tcPr>
            <w:tcW w:w="992" w:type="dxa"/>
            <w:vAlign w:val="center"/>
          </w:tcPr>
          <w:p w14:paraId="01240A7A" w14:textId="77777777" w:rsidR="00CF1420" w:rsidRPr="009338A8" w:rsidRDefault="00CF1420"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006EB1"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75AAA90D" w14:textId="77777777" w:rsidR="00804916" w:rsidRPr="009338A8" w:rsidRDefault="00804916" w:rsidP="00804916">
      <w:pPr>
        <w:spacing w:line="360" w:lineRule="auto"/>
        <w:jc w:val="center"/>
        <w:rPr>
          <w:rFonts w:ascii="经典粗黑简" w:eastAsia="经典粗黑简"/>
          <w:sz w:val="32"/>
          <w:szCs w:val="32"/>
        </w:rPr>
      </w:pPr>
      <w:r w:rsidRPr="009338A8">
        <w:rPr>
          <w:rFonts w:ascii="黑体" w:eastAsia="黑体" w:hint="eastAsia"/>
          <w:sz w:val="32"/>
          <w:szCs w:val="32"/>
        </w:rPr>
        <w:t>投标分项报价表1</w:t>
      </w:r>
    </w:p>
    <w:p w14:paraId="2F243F80" w14:textId="77777777" w:rsidR="00804916" w:rsidRPr="009338A8" w:rsidRDefault="00804916" w:rsidP="009D601C">
      <w:pPr>
        <w:spacing w:afterLines="50" w:after="156" w:line="360" w:lineRule="auto"/>
        <w:ind w:firstLineChars="73" w:firstLine="153"/>
        <w:rPr>
          <w:szCs w:val="21"/>
          <w:u w:val="single"/>
        </w:rPr>
      </w:pPr>
      <w:r w:rsidRPr="009338A8">
        <w:rPr>
          <w:rFonts w:hint="eastAsia"/>
          <w:szCs w:val="21"/>
        </w:rPr>
        <w:t>投标人名称</w:t>
      </w:r>
      <w:r w:rsidRPr="009338A8">
        <w:rPr>
          <w:rFonts w:hint="eastAsia"/>
          <w:szCs w:val="21"/>
        </w:rPr>
        <w:t xml:space="preserve">:                </w:t>
      </w:r>
      <w:r w:rsidR="008210DA"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2149"/>
        <w:gridCol w:w="780"/>
        <w:gridCol w:w="850"/>
        <w:gridCol w:w="1276"/>
        <w:gridCol w:w="1417"/>
        <w:gridCol w:w="1134"/>
      </w:tblGrid>
      <w:tr w:rsidR="00506802" w:rsidRPr="009338A8" w14:paraId="74115294" w14:textId="77777777" w:rsidTr="004C12B3">
        <w:trPr>
          <w:trHeight w:val="851"/>
          <w:jc w:val="center"/>
        </w:trPr>
        <w:tc>
          <w:tcPr>
            <w:tcW w:w="753" w:type="dxa"/>
            <w:vAlign w:val="center"/>
          </w:tcPr>
          <w:p w14:paraId="1CA4DB02" w14:textId="77777777" w:rsidR="00506802" w:rsidRPr="009338A8" w:rsidRDefault="00506802" w:rsidP="004C12B3">
            <w:pPr>
              <w:spacing w:line="360" w:lineRule="auto"/>
              <w:jc w:val="center"/>
              <w:rPr>
                <w:spacing w:val="10"/>
                <w:szCs w:val="21"/>
              </w:rPr>
            </w:pPr>
            <w:r w:rsidRPr="009338A8">
              <w:rPr>
                <w:rFonts w:hint="eastAsia"/>
                <w:spacing w:val="10"/>
                <w:szCs w:val="21"/>
              </w:rPr>
              <w:t>序号</w:t>
            </w:r>
          </w:p>
        </w:tc>
        <w:tc>
          <w:tcPr>
            <w:tcW w:w="2149" w:type="dxa"/>
            <w:vAlign w:val="center"/>
          </w:tcPr>
          <w:p w14:paraId="7B729678" w14:textId="77777777" w:rsidR="00506802" w:rsidRPr="009338A8" w:rsidRDefault="00506802" w:rsidP="004C12B3">
            <w:pPr>
              <w:spacing w:line="360" w:lineRule="auto"/>
              <w:jc w:val="center"/>
              <w:rPr>
                <w:spacing w:val="10"/>
                <w:szCs w:val="21"/>
              </w:rPr>
            </w:pPr>
            <w:r w:rsidRPr="009338A8">
              <w:rPr>
                <w:rFonts w:hint="eastAsia"/>
                <w:spacing w:val="10"/>
                <w:szCs w:val="21"/>
              </w:rPr>
              <w:t>名</w:t>
            </w:r>
            <w:r w:rsidRPr="009338A8">
              <w:rPr>
                <w:rFonts w:hint="eastAsia"/>
                <w:spacing w:val="10"/>
                <w:szCs w:val="21"/>
              </w:rPr>
              <w:t xml:space="preserve">   </w:t>
            </w:r>
            <w:r w:rsidRPr="009338A8">
              <w:rPr>
                <w:rFonts w:hint="eastAsia"/>
                <w:spacing w:val="10"/>
                <w:szCs w:val="21"/>
              </w:rPr>
              <w:t>称</w:t>
            </w:r>
          </w:p>
        </w:tc>
        <w:tc>
          <w:tcPr>
            <w:tcW w:w="780" w:type="dxa"/>
            <w:vAlign w:val="center"/>
          </w:tcPr>
          <w:p w14:paraId="76036304" w14:textId="77777777" w:rsidR="00506802" w:rsidRPr="009338A8" w:rsidRDefault="00506802" w:rsidP="004C12B3">
            <w:pPr>
              <w:spacing w:line="360" w:lineRule="auto"/>
              <w:jc w:val="center"/>
              <w:rPr>
                <w:spacing w:val="10"/>
                <w:szCs w:val="21"/>
              </w:rPr>
            </w:pPr>
            <w:r w:rsidRPr="009338A8">
              <w:rPr>
                <w:rFonts w:hint="eastAsia"/>
                <w:spacing w:val="10"/>
                <w:szCs w:val="21"/>
              </w:rPr>
              <w:t>型号和规格</w:t>
            </w:r>
          </w:p>
        </w:tc>
        <w:tc>
          <w:tcPr>
            <w:tcW w:w="850" w:type="dxa"/>
            <w:vAlign w:val="center"/>
          </w:tcPr>
          <w:p w14:paraId="7AFA802B" w14:textId="77777777" w:rsidR="00506802" w:rsidRPr="009338A8" w:rsidRDefault="00506802" w:rsidP="004C12B3">
            <w:pPr>
              <w:spacing w:line="360" w:lineRule="auto"/>
              <w:jc w:val="center"/>
              <w:rPr>
                <w:spacing w:val="10"/>
                <w:szCs w:val="21"/>
              </w:rPr>
            </w:pPr>
            <w:r w:rsidRPr="009338A8">
              <w:rPr>
                <w:rFonts w:hint="eastAsia"/>
                <w:spacing w:val="10"/>
                <w:szCs w:val="21"/>
              </w:rPr>
              <w:t>数量</w:t>
            </w:r>
          </w:p>
        </w:tc>
        <w:tc>
          <w:tcPr>
            <w:tcW w:w="1276" w:type="dxa"/>
            <w:vAlign w:val="center"/>
          </w:tcPr>
          <w:p w14:paraId="7713EB3A" w14:textId="77777777" w:rsidR="00506802" w:rsidRPr="009338A8" w:rsidRDefault="00506802" w:rsidP="004C12B3">
            <w:pPr>
              <w:spacing w:line="360" w:lineRule="auto"/>
              <w:jc w:val="center"/>
              <w:rPr>
                <w:spacing w:val="10"/>
                <w:szCs w:val="21"/>
              </w:rPr>
            </w:pPr>
            <w:r w:rsidRPr="009338A8">
              <w:rPr>
                <w:rFonts w:hint="eastAsia"/>
                <w:spacing w:val="10"/>
                <w:szCs w:val="21"/>
              </w:rPr>
              <w:t>原产地和</w:t>
            </w:r>
          </w:p>
          <w:p w14:paraId="523408C7" w14:textId="77777777" w:rsidR="00506802" w:rsidRPr="009338A8" w:rsidRDefault="00506802" w:rsidP="004C12B3">
            <w:pPr>
              <w:spacing w:line="360" w:lineRule="auto"/>
              <w:jc w:val="center"/>
              <w:rPr>
                <w:spacing w:val="10"/>
                <w:szCs w:val="21"/>
              </w:rPr>
            </w:pPr>
            <w:r w:rsidRPr="009338A8">
              <w:rPr>
                <w:rFonts w:hint="eastAsia"/>
                <w:spacing w:val="10"/>
                <w:szCs w:val="21"/>
              </w:rPr>
              <w:t>制造商名称</w:t>
            </w:r>
          </w:p>
        </w:tc>
        <w:tc>
          <w:tcPr>
            <w:tcW w:w="1417" w:type="dxa"/>
            <w:vAlign w:val="center"/>
          </w:tcPr>
          <w:p w14:paraId="3141AC1C" w14:textId="77777777" w:rsidR="00506802" w:rsidRPr="009338A8" w:rsidRDefault="00506802" w:rsidP="00506802">
            <w:pPr>
              <w:spacing w:line="360" w:lineRule="auto"/>
              <w:jc w:val="center"/>
              <w:rPr>
                <w:spacing w:val="10"/>
                <w:szCs w:val="21"/>
              </w:rPr>
            </w:pPr>
            <w:r w:rsidRPr="009338A8">
              <w:rPr>
                <w:rFonts w:hint="eastAsia"/>
                <w:spacing w:val="10"/>
                <w:szCs w:val="21"/>
              </w:rPr>
              <w:t>单价</w:t>
            </w:r>
          </w:p>
        </w:tc>
        <w:tc>
          <w:tcPr>
            <w:tcW w:w="1134" w:type="dxa"/>
            <w:vAlign w:val="center"/>
          </w:tcPr>
          <w:p w14:paraId="3F7484A4" w14:textId="77777777" w:rsidR="00506802" w:rsidRPr="009338A8" w:rsidRDefault="00506802" w:rsidP="004C12B3">
            <w:pPr>
              <w:spacing w:line="360" w:lineRule="auto"/>
              <w:jc w:val="center"/>
              <w:rPr>
                <w:spacing w:val="10"/>
                <w:szCs w:val="21"/>
              </w:rPr>
            </w:pPr>
            <w:r w:rsidRPr="009338A8">
              <w:rPr>
                <w:rFonts w:hint="eastAsia"/>
                <w:spacing w:val="10"/>
                <w:szCs w:val="21"/>
              </w:rPr>
              <w:t>总</w:t>
            </w:r>
            <w:r w:rsidRPr="009338A8">
              <w:rPr>
                <w:rFonts w:hint="eastAsia"/>
                <w:spacing w:val="10"/>
                <w:szCs w:val="21"/>
              </w:rPr>
              <w:t xml:space="preserve"> </w:t>
            </w:r>
            <w:r w:rsidRPr="009338A8">
              <w:rPr>
                <w:rFonts w:hint="eastAsia"/>
                <w:spacing w:val="10"/>
                <w:szCs w:val="21"/>
              </w:rPr>
              <w:t>价</w:t>
            </w:r>
          </w:p>
        </w:tc>
      </w:tr>
      <w:tr w:rsidR="00506802" w:rsidRPr="009338A8" w14:paraId="15D0E4F4" w14:textId="77777777" w:rsidTr="004C12B3">
        <w:trPr>
          <w:trHeight w:val="454"/>
          <w:jc w:val="center"/>
        </w:trPr>
        <w:tc>
          <w:tcPr>
            <w:tcW w:w="753" w:type="dxa"/>
            <w:vAlign w:val="center"/>
          </w:tcPr>
          <w:p w14:paraId="5799F126" w14:textId="77777777" w:rsidR="00506802" w:rsidRPr="009338A8" w:rsidRDefault="00506802" w:rsidP="004C12B3">
            <w:pPr>
              <w:spacing w:line="360" w:lineRule="auto"/>
              <w:jc w:val="center"/>
              <w:rPr>
                <w:spacing w:val="10"/>
              </w:rPr>
            </w:pPr>
            <w:r w:rsidRPr="009338A8">
              <w:rPr>
                <w:rFonts w:hint="eastAsia"/>
                <w:spacing w:val="10"/>
              </w:rPr>
              <w:t>1</w:t>
            </w:r>
          </w:p>
        </w:tc>
        <w:tc>
          <w:tcPr>
            <w:tcW w:w="2149" w:type="dxa"/>
            <w:vAlign w:val="center"/>
          </w:tcPr>
          <w:p w14:paraId="47C52289" w14:textId="77777777" w:rsidR="00506802" w:rsidRPr="009338A8" w:rsidRDefault="00506802" w:rsidP="004C12B3">
            <w:pPr>
              <w:spacing w:line="360" w:lineRule="auto"/>
              <w:jc w:val="center"/>
              <w:rPr>
                <w:spacing w:val="10"/>
              </w:rPr>
            </w:pPr>
            <w:r w:rsidRPr="009338A8">
              <w:rPr>
                <w:rFonts w:hint="eastAsia"/>
                <w:spacing w:val="10"/>
              </w:rPr>
              <w:t>主机和标准附件</w:t>
            </w:r>
          </w:p>
        </w:tc>
        <w:tc>
          <w:tcPr>
            <w:tcW w:w="780" w:type="dxa"/>
            <w:vAlign w:val="center"/>
          </w:tcPr>
          <w:p w14:paraId="70CAB28A" w14:textId="77777777" w:rsidR="00506802" w:rsidRPr="009338A8" w:rsidRDefault="00506802" w:rsidP="004C12B3">
            <w:pPr>
              <w:spacing w:line="360" w:lineRule="auto"/>
              <w:jc w:val="center"/>
              <w:rPr>
                <w:spacing w:val="10"/>
              </w:rPr>
            </w:pPr>
          </w:p>
        </w:tc>
        <w:tc>
          <w:tcPr>
            <w:tcW w:w="850" w:type="dxa"/>
            <w:vAlign w:val="center"/>
          </w:tcPr>
          <w:p w14:paraId="2B3050FE" w14:textId="77777777" w:rsidR="00506802" w:rsidRPr="009338A8" w:rsidRDefault="00506802" w:rsidP="004C12B3">
            <w:pPr>
              <w:spacing w:line="360" w:lineRule="auto"/>
              <w:jc w:val="center"/>
              <w:rPr>
                <w:spacing w:val="10"/>
              </w:rPr>
            </w:pPr>
          </w:p>
        </w:tc>
        <w:tc>
          <w:tcPr>
            <w:tcW w:w="1276" w:type="dxa"/>
            <w:vAlign w:val="center"/>
          </w:tcPr>
          <w:p w14:paraId="779FF9A9" w14:textId="77777777" w:rsidR="00506802" w:rsidRPr="009338A8" w:rsidRDefault="00506802" w:rsidP="004C12B3">
            <w:pPr>
              <w:spacing w:line="360" w:lineRule="auto"/>
              <w:jc w:val="center"/>
              <w:rPr>
                <w:spacing w:val="10"/>
              </w:rPr>
            </w:pPr>
          </w:p>
        </w:tc>
        <w:tc>
          <w:tcPr>
            <w:tcW w:w="1417" w:type="dxa"/>
            <w:vAlign w:val="center"/>
          </w:tcPr>
          <w:p w14:paraId="4F39BCFB" w14:textId="77777777" w:rsidR="00506802" w:rsidRPr="009338A8" w:rsidRDefault="00506802" w:rsidP="004C12B3">
            <w:pPr>
              <w:spacing w:line="360" w:lineRule="auto"/>
              <w:jc w:val="center"/>
              <w:rPr>
                <w:spacing w:val="10"/>
              </w:rPr>
            </w:pPr>
          </w:p>
        </w:tc>
        <w:tc>
          <w:tcPr>
            <w:tcW w:w="1134" w:type="dxa"/>
            <w:vAlign w:val="center"/>
          </w:tcPr>
          <w:p w14:paraId="7513DB4C" w14:textId="77777777" w:rsidR="00506802" w:rsidRPr="009338A8" w:rsidRDefault="00506802" w:rsidP="004C12B3">
            <w:pPr>
              <w:spacing w:line="360" w:lineRule="auto"/>
              <w:jc w:val="center"/>
              <w:rPr>
                <w:spacing w:val="10"/>
              </w:rPr>
            </w:pPr>
          </w:p>
        </w:tc>
      </w:tr>
      <w:tr w:rsidR="00506802" w:rsidRPr="009338A8" w14:paraId="76E6AC5F" w14:textId="77777777" w:rsidTr="004C12B3">
        <w:trPr>
          <w:trHeight w:val="454"/>
          <w:jc w:val="center"/>
        </w:trPr>
        <w:tc>
          <w:tcPr>
            <w:tcW w:w="753" w:type="dxa"/>
            <w:vAlign w:val="center"/>
          </w:tcPr>
          <w:p w14:paraId="09EC1F50" w14:textId="77777777" w:rsidR="00506802" w:rsidRPr="009338A8" w:rsidRDefault="00506802" w:rsidP="004C12B3">
            <w:pPr>
              <w:spacing w:line="360" w:lineRule="auto"/>
              <w:jc w:val="center"/>
              <w:rPr>
                <w:spacing w:val="10"/>
              </w:rPr>
            </w:pPr>
            <w:r w:rsidRPr="009338A8">
              <w:rPr>
                <w:rFonts w:hint="eastAsia"/>
                <w:spacing w:val="10"/>
              </w:rPr>
              <w:t>2</w:t>
            </w:r>
          </w:p>
        </w:tc>
        <w:tc>
          <w:tcPr>
            <w:tcW w:w="2149" w:type="dxa"/>
            <w:vAlign w:val="center"/>
          </w:tcPr>
          <w:p w14:paraId="4279FC28" w14:textId="77777777" w:rsidR="00506802" w:rsidRPr="009338A8" w:rsidRDefault="00506802" w:rsidP="004C12B3">
            <w:pPr>
              <w:spacing w:line="360" w:lineRule="auto"/>
              <w:jc w:val="center"/>
              <w:rPr>
                <w:spacing w:val="10"/>
              </w:rPr>
            </w:pPr>
            <w:r w:rsidRPr="009338A8">
              <w:rPr>
                <w:rFonts w:hint="eastAsia"/>
                <w:spacing w:val="10"/>
              </w:rPr>
              <w:t>备品备件</w:t>
            </w:r>
          </w:p>
        </w:tc>
        <w:tc>
          <w:tcPr>
            <w:tcW w:w="780" w:type="dxa"/>
            <w:vAlign w:val="center"/>
          </w:tcPr>
          <w:p w14:paraId="5CCB57EE" w14:textId="77777777" w:rsidR="00506802" w:rsidRPr="009338A8" w:rsidRDefault="00506802" w:rsidP="004C12B3">
            <w:pPr>
              <w:spacing w:line="360" w:lineRule="auto"/>
              <w:jc w:val="center"/>
              <w:rPr>
                <w:spacing w:val="10"/>
              </w:rPr>
            </w:pPr>
          </w:p>
        </w:tc>
        <w:tc>
          <w:tcPr>
            <w:tcW w:w="850" w:type="dxa"/>
            <w:vAlign w:val="center"/>
          </w:tcPr>
          <w:p w14:paraId="7FF937A6" w14:textId="77777777" w:rsidR="00506802" w:rsidRPr="009338A8" w:rsidRDefault="00506802" w:rsidP="004C12B3">
            <w:pPr>
              <w:spacing w:line="360" w:lineRule="auto"/>
              <w:jc w:val="center"/>
              <w:rPr>
                <w:spacing w:val="10"/>
              </w:rPr>
            </w:pPr>
          </w:p>
        </w:tc>
        <w:tc>
          <w:tcPr>
            <w:tcW w:w="1276" w:type="dxa"/>
            <w:vAlign w:val="center"/>
          </w:tcPr>
          <w:p w14:paraId="16D8D49E" w14:textId="77777777" w:rsidR="00506802" w:rsidRPr="009338A8" w:rsidRDefault="00506802" w:rsidP="004C12B3">
            <w:pPr>
              <w:spacing w:line="360" w:lineRule="auto"/>
              <w:jc w:val="center"/>
              <w:rPr>
                <w:spacing w:val="10"/>
              </w:rPr>
            </w:pPr>
          </w:p>
        </w:tc>
        <w:tc>
          <w:tcPr>
            <w:tcW w:w="1417" w:type="dxa"/>
            <w:vAlign w:val="center"/>
          </w:tcPr>
          <w:p w14:paraId="176167E0" w14:textId="77777777" w:rsidR="00506802" w:rsidRPr="009338A8" w:rsidRDefault="00506802" w:rsidP="004C12B3">
            <w:pPr>
              <w:spacing w:line="360" w:lineRule="auto"/>
              <w:jc w:val="center"/>
              <w:rPr>
                <w:spacing w:val="10"/>
              </w:rPr>
            </w:pPr>
          </w:p>
        </w:tc>
        <w:tc>
          <w:tcPr>
            <w:tcW w:w="1134" w:type="dxa"/>
            <w:vAlign w:val="center"/>
          </w:tcPr>
          <w:p w14:paraId="0EDAB1E1" w14:textId="77777777" w:rsidR="00506802" w:rsidRPr="009338A8" w:rsidRDefault="00506802" w:rsidP="004C12B3">
            <w:pPr>
              <w:spacing w:line="360" w:lineRule="auto"/>
              <w:jc w:val="center"/>
              <w:rPr>
                <w:spacing w:val="10"/>
              </w:rPr>
            </w:pPr>
          </w:p>
        </w:tc>
      </w:tr>
      <w:tr w:rsidR="00506802" w:rsidRPr="009338A8" w14:paraId="189DE1B3" w14:textId="77777777" w:rsidTr="004C12B3">
        <w:trPr>
          <w:trHeight w:val="454"/>
          <w:jc w:val="center"/>
        </w:trPr>
        <w:tc>
          <w:tcPr>
            <w:tcW w:w="753" w:type="dxa"/>
            <w:vAlign w:val="center"/>
          </w:tcPr>
          <w:p w14:paraId="0A6FBC17" w14:textId="77777777" w:rsidR="00506802" w:rsidRPr="009338A8" w:rsidRDefault="00506802" w:rsidP="004C12B3">
            <w:pPr>
              <w:spacing w:line="360" w:lineRule="auto"/>
              <w:jc w:val="center"/>
              <w:rPr>
                <w:spacing w:val="10"/>
              </w:rPr>
            </w:pPr>
            <w:r w:rsidRPr="009338A8">
              <w:rPr>
                <w:rFonts w:hint="eastAsia"/>
                <w:spacing w:val="10"/>
              </w:rPr>
              <w:t>3</w:t>
            </w:r>
          </w:p>
        </w:tc>
        <w:tc>
          <w:tcPr>
            <w:tcW w:w="2149" w:type="dxa"/>
            <w:vAlign w:val="center"/>
          </w:tcPr>
          <w:p w14:paraId="7B8F7054" w14:textId="77777777" w:rsidR="00506802" w:rsidRPr="009338A8" w:rsidRDefault="00506802" w:rsidP="004C12B3">
            <w:pPr>
              <w:spacing w:line="360" w:lineRule="auto"/>
              <w:jc w:val="center"/>
              <w:rPr>
                <w:spacing w:val="10"/>
              </w:rPr>
            </w:pPr>
            <w:r w:rsidRPr="009338A8">
              <w:rPr>
                <w:rFonts w:hint="eastAsia"/>
                <w:spacing w:val="10"/>
              </w:rPr>
              <w:t>专用工具</w:t>
            </w:r>
          </w:p>
        </w:tc>
        <w:tc>
          <w:tcPr>
            <w:tcW w:w="780" w:type="dxa"/>
            <w:vAlign w:val="center"/>
          </w:tcPr>
          <w:p w14:paraId="48D54CA3" w14:textId="77777777" w:rsidR="00506802" w:rsidRPr="009338A8" w:rsidRDefault="00506802" w:rsidP="004C12B3">
            <w:pPr>
              <w:spacing w:line="360" w:lineRule="auto"/>
              <w:jc w:val="center"/>
              <w:rPr>
                <w:spacing w:val="10"/>
              </w:rPr>
            </w:pPr>
          </w:p>
        </w:tc>
        <w:tc>
          <w:tcPr>
            <w:tcW w:w="850" w:type="dxa"/>
            <w:vAlign w:val="center"/>
          </w:tcPr>
          <w:p w14:paraId="39E9E873" w14:textId="77777777" w:rsidR="00506802" w:rsidRPr="009338A8" w:rsidRDefault="00506802" w:rsidP="004C12B3">
            <w:pPr>
              <w:spacing w:line="360" w:lineRule="auto"/>
              <w:jc w:val="center"/>
              <w:rPr>
                <w:spacing w:val="10"/>
              </w:rPr>
            </w:pPr>
          </w:p>
        </w:tc>
        <w:tc>
          <w:tcPr>
            <w:tcW w:w="1276" w:type="dxa"/>
            <w:vAlign w:val="center"/>
          </w:tcPr>
          <w:p w14:paraId="5D875872" w14:textId="77777777" w:rsidR="00506802" w:rsidRPr="009338A8" w:rsidRDefault="00506802" w:rsidP="004C12B3">
            <w:pPr>
              <w:spacing w:line="360" w:lineRule="auto"/>
              <w:jc w:val="center"/>
              <w:rPr>
                <w:spacing w:val="10"/>
              </w:rPr>
            </w:pPr>
          </w:p>
        </w:tc>
        <w:tc>
          <w:tcPr>
            <w:tcW w:w="1417" w:type="dxa"/>
            <w:vAlign w:val="center"/>
          </w:tcPr>
          <w:p w14:paraId="2C58F0FF" w14:textId="77777777" w:rsidR="00506802" w:rsidRPr="009338A8" w:rsidRDefault="00506802" w:rsidP="004C12B3">
            <w:pPr>
              <w:spacing w:line="360" w:lineRule="auto"/>
              <w:jc w:val="center"/>
              <w:rPr>
                <w:spacing w:val="10"/>
              </w:rPr>
            </w:pPr>
          </w:p>
        </w:tc>
        <w:tc>
          <w:tcPr>
            <w:tcW w:w="1134" w:type="dxa"/>
            <w:vAlign w:val="center"/>
          </w:tcPr>
          <w:p w14:paraId="6B222978" w14:textId="77777777" w:rsidR="00506802" w:rsidRPr="009338A8" w:rsidRDefault="00506802" w:rsidP="004C12B3">
            <w:pPr>
              <w:spacing w:line="360" w:lineRule="auto"/>
              <w:jc w:val="center"/>
              <w:rPr>
                <w:spacing w:val="10"/>
              </w:rPr>
            </w:pPr>
          </w:p>
        </w:tc>
      </w:tr>
      <w:tr w:rsidR="00506802" w:rsidRPr="009338A8" w14:paraId="7A243D07" w14:textId="77777777" w:rsidTr="004C12B3">
        <w:trPr>
          <w:trHeight w:val="454"/>
          <w:jc w:val="center"/>
        </w:trPr>
        <w:tc>
          <w:tcPr>
            <w:tcW w:w="753" w:type="dxa"/>
            <w:vAlign w:val="center"/>
          </w:tcPr>
          <w:p w14:paraId="7BE8424D" w14:textId="77777777" w:rsidR="00506802" w:rsidRPr="009338A8" w:rsidRDefault="00506802" w:rsidP="004C12B3">
            <w:pPr>
              <w:spacing w:line="360" w:lineRule="auto"/>
              <w:jc w:val="center"/>
              <w:rPr>
                <w:spacing w:val="10"/>
              </w:rPr>
            </w:pPr>
            <w:r w:rsidRPr="009338A8">
              <w:rPr>
                <w:rFonts w:hint="eastAsia"/>
                <w:spacing w:val="10"/>
              </w:rPr>
              <w:t>4</w:t>
            </w:r>
          </w:p>
        </w:tc>
        <w:tc>
          <w:tcPr>
            <w:tcW w:w="2149" w:type="dxa"/>
            <w:vAlign w:val="center"/>
          </w:tcPr>
          <w:p w14:paraId="18447F9B" w14:textId="77777777" w:rsidR="00506802" w:rsidRPr="009338A8" w:rsidRDefault="00506802" w:rsidP="004C12B3">
            <w:pPr>
              <w:spacing w:line="360" w:lineRule="auto"/>
              <w:jc w:val="center"/>
              <w:rPr>
                <w:spacing w:val="10"/>
              </w:rPr>
            </w:pPr>
            <w:r w:rsidRPr="009338A8">
              <w:rPr>
                <w:rFonts w:hint="eastAsia"/>
                <w:spacing w:val="10"/>
              </w:rPr>
              <w:t>安装、调试、检验</w:t>
            </w:r>
          </w:p>
        </w:tc>
        <w:tc>
          <w:tcPr>
            <w:tcW w:w="780" w:type="dxa"/>
            <w:vAlign w:val="center"/>
          </w:tcPr>
          <w:p w14:paraId="16E02C10" w14:textId="77777777" w:rsidR="00506802" w:rsidRPr="009338A8" w:rsidRDefault="00506802" w:rsidP="004C12B3">
            <w:pPr>
              <w:spacing w:line="360" w:lineRule="auto"/>
              <w:jc w:val="center"/>
              <w:rPr>
                <w:spacing w:val="10"/>
              </w:rPr>
            </w:pPr>
          </w:p>
        </w:tc>
        <w:tc>
          <w:tcPr>
            <w:tcW w:w="850" w:type="dxa"/>
            <w:vAlign w:val="center"/>
          </w:tcPr>
          <w:p w14:paraId="3107119E" w14:textId="77777777" w:rsidR="00506802" w:rsidRPr="009338A8" w:rsidRDefault="00506802" w:rsidP="004C12B3">
            <w:pPr>
              <w:spacing w:line="360" w:lineRule="auto"/>
              <w:jc w:val="center"/>
              <w:rPr>
                <w:spacing w:val="10"/>
              </w:rPr>
            </w:pPr>
          </w:p>
        </w:tc>
        <w:tc>
          <w:tcPr>
            <w:tcW w:w="1276" w:type="dxa"/>
            <w:vAlign w:val="center"/>
          </w:tcPr>
          <w:p w14:paraId="773BAFE3" w14:textId="77777777" w:rsidR="00506802" w:rsidRPr="009338A8" w:rsidRDefault="00506802" w:rsidP="004C12B3">
            <w:pPr>
              <w:spacing w:line="360" w:lineRule="auto"/>
              <w:jc w:val="center"/>
              <w:rPr>
                <w:spacing w:val="10"/>
              </w:rPr>
            </w:pPr>
          </w:p>
        </w:tc>
        <w:tc>
          <w:tcPr>
            <w:tcW w:w="1417" w:type="dxa"/>
            <w:vAlign w:val="center"/>
          </w:tcPr>
          <w:p w14:paraId="47D7A155" w14:textId="77777777" w:rsidR="00506802" w:rsidRPr="009338A8" w:rsidRDefault="00506802" w:rsidP="004C12B3">
            <w:pPr>
              <w:spacing w:line="360" w:lineRule="auto"/>
              <w:jc w:val="center"/>
              <w:rPr>
                <w:spacing w:val="10"/>
              </w:rPr>
            </w:pPr>
          </w:p>
        </w:tc>
        <w:tc>
          <w:tcPr>
            <w:tcW w:w="1134" w:type="dxa"/>
            <w:vAlign w:val="center"/>
          </w:tcPr>
          <w:p w14:paraId="36551C1C" w14:textId="77777777" w:rsidR="00506802" w:rsidRPr="009338A8" w:rsidRDefault="00506802" w:rsidP="004C12B3">
            <w:pPr>
              <w:spacing w:line="360" w:lineRule="auto"/>
              <w:jc w:val="center"/>
              <w:rPr>
                <w:spacing w:val="10"/>
              </w:rPr>
            </w:pPr>
          </w:p>
        </w:tc>
      </w:tr>
      <w:tr w:rsidR="00506802" w:rsidRPr="009338A8" w14:paraId="7F846AEB" w14:textId="77777777" w:rsidTr="004C12B3">
        <w:trPr>
          <w:trHeight w:val="454"/>
          <w:jc w:val="center"/>
        </w:trPr>
        <w:tc>
          <w:tcPr>
            <w:tcW w:w="753" w:type="dxa"/>
            <w:vAlign w:val="center"/>
          </w:tcPr>
          <w:p w14:paraId="5B463418" w14:textId="77777777" w:rsidR="00506802" w:rsidRPr="009338A8" w:rsidRDefault="00506802" w:rsidP="004C12B3">
            <w:pPr>
              <w:spacing w:line="360" w:lineRule="auto"/>
              <w:jc w:val="center"/>
              <w:rPr>
                <w:spacing w:val="10"/>
              </w:rPr>
            </w:pPr>
            <w:r w:rsidRPr="009338A8">
              <w:rPr>
                <w:rFonts w:hint="eastAsia"/>
                <w:spacing w:val="10"/>
              </w:rPr>
              <w:t>5</w:t>
            </w:r>
          </w:p>
        </w:tc>
        <w:tc>
          <w:tcPr>
            <w:tcW w:w="2149" w:type="dxa"/>
            <w:vAlign w:val="center"/>
          </w:tcPr>
          <w:p w14:paraId="2F4974FB" w14:textId="77777777" w:rsidR="00506802" w:rsidRPr="009338A8" w:rsidRDefault="00506802" w:rsidP="004C12B3">
            <w:pPr>
              <w:spacing w:line="360" w:lineRule="auto"/>
              <w:jc w:val="center"/>
              <w:rPr>
                <w:spacing w:val="10"/>
              </w:rPr>
            </w:pPr>
            <w:r w:rsidRPr="009338A8">
              <w:rPr>
                <w:rFonts w:hint="eastAsia"/>
                <w:spacing w:val="10"/>
              </w:rPr>
              <w:t>培训</w:t>
            </w:r>
          </w:p>
        </w:tc>
        <w:tc>
          <w:tcPr>
            <w:tcW w:w="780" w:type="dxa"/>
            <w:vAlign w:val="center"/>
          </w:tcPr>
          <w:p w14:paraId="3019891E" w14:textId="77777777" w:rsidR="00506802" w:rsidRPr="009338A8" w:rsidRDefault="00506802" w:rsidP="004C12B3">
            <w:pPr>
              <w:spacing w:line="360" w:lineRule="auto"/>
              <w:jc w:val="center"/>
              <w:rPr>
                <w:spacing w:val="10"/>
              </w:rPr>
            </w:pPr>
          </w:p>
        </w:tc>
        <w:tc>
          <w:tcPr>
            <w:tcW w:w="850" w:type="dxa"/>
            <w:vAlign w:val="center"/>
          </w:tcPr>
          <w:p w14:paraId="5EAE05C2" w14:textId="77777777" w:rsidR="00506802" w:rsidRPr="009338A8" w:rsidRDefault="00506802" w:rsidP="004C12B3">
            <w:pPr>
              <w:spacing w:line="360" w:lineRule="auto"/>
              <w:jc w:val="center"/>
              <w:rPr>
                <w:spacing w:val="10"/>
              </w:rPr>
            </w:pPr>
          </w:p>
        </w:tc>
        <w:tc>
          <w:tcPr>
            <w:tcW w:w="1276" w:type="dxa"/>
            <w:vAlign w:val="center"/>
          </w:tcPr>
          <w:p w14:paraId="551FD6B7" w14:textId="77777777" w:rsidR="00506802" w:rsidRPr="009338A8" w:rsidRDefault="00506802" w:rsidP="004C12B3">
            <w:pPr>
              <w:spacing w:line="360" w:lineRule="auto"/>
              <w:jc w:val="center"/>
              <w:rPr>
                <w:spacing w:val="10"/>
              </w:rPr>
            </w:pPr>
          </w:p>
        </w:tc>
        <w:tc>
          <w:tcPr>
            <w:tcW w:w="1417" w:type="dxa"/>
            <w:vAlign w:val="center"/>
          </w:tcPr>
          <w:p w14:paraId="417D1242" w14:textId="77777777" w:rsidR="00506802" w:rsidRPr="009338A8" w:rsidRDefault="00506802" w:rsidP="004C12B3">
            <w:pPr>
              <w:spacing w:line="360" w:lineRule="auto"/>
              <w:jc w:val="center"/>
              <w:rPr>
                <w:spacing w:val="10"/>
              </w:rPr>
            </w:pPr>
          </w:p>
        </w:tc>
        <w:tc>
          <w:tcPr>
            <w:tcW w:w="1134" w:type="dxa"/>
            <w:vAlign w:val="center"/>
          </w:tcPr>
          <w:p w14:paraId="76323767" w14:textId="77777777" w:rsidR="00506802" w:rsidRPr="009338A8" w:rsidRDefault="00506802" w:rsidP="004C12B3">
            <w:pPr>
              <w:spacing w:line="360" w:lineRule="auto"/>
              <w:jc w:val="center"/>
              <w:rPr>
                <w:spacing w:val="10"/>
              </w:rPr>
            </w:pPr>
          </w:p>
        </w:tc>
      </w:tr>
      <w:tr w:rsidR="00506802" w:rsidRPr="009338A8" w14:paraId="5426FEB0" w14:textId="77777777" w:rsidTr="004C12B3">
        <w:trPr>
          <w:trHeight w:val="454"/>
          <w:jc w:val="center"/>
        </w:trPr>
        <w:tc>
          <w:tcPr>
            <w:tcW w:w="753" w:type="dxa"/>
            <w:vAlign w:val="center"/>
          </w:tcPr>
          <w:p w14:paraId="1606A6FE" w14:textId="77777777" w:rsidR="00506802" w:rsidRPr="009338A8" w:rsidRDefault="00506802" w:rsidP="004C12B3">
            <w:pPr>
              <w:spacing w:line="360" w:lineRule="auto"/>
              <w:jc w:val="center"/>
              <w:rPr>
                <w:spacing w:val="10"/>
              </w:rPr>
            </w:pPr>
            <w:r w:rsidRPr="009338A8">
              <w:rPr>
                <w:rFonts w:hint="eastAsia"/>
                <w:spacing w:val="10"/>
              </w:rPr>
              <w:t>6</w:t>
            </w:r>
          </w:p>
        </w:tc>
        <w:tc>
          <w:tcPr>
            <w:tcW w:w="2149" w:type="dxa"/>
            <w:vAlign w:val="center"/>
          </w:tcPr>
          <w:p w14:paraId="18412E3A" w14:textId="77777777" w:rsidR="00506802" w:rsidRPr="009338A8" w:rsidRDefault="00506802" w:rsidP="004C12B3">
            <w:pPr>
              <w:spacing w:line="360" w:lineRule="auto"/>
              <w:jc w:val="center"/>
              <w:rPr>
                <w:spacing w:val="10"/>
              </w:rPr>
            </w:pPr>
            <w:r w:rsidRPr="009338A8">
              <w:rPr>
                <w:rFonts w:hint="eastAsia"/>
                <w:spacing w:val="10"/>
              </w:rPr>
              <w:t>技术服务</w:t>
            </w:r>
          </w:p>
        </w:tc>
        <w:tc>
          <w:tcPr>
            <w:tcW w:w="780" w:type="dxa"/>
            <w:vAlign w:val="center"/>
          </w:tcPr>
          <w:p w14:paraId="17971348" w14:textId="77777777" w:rsidR="00506802" w:rsidRPr="009338A8" w:rsidRDefault="00506802" w:rsidP="004C12B3">
            <w:pPr>
              <w:spacing w:line="360" w:lineRule="auto"/>
              <w:jc w:val="center"/>
              <w:rPr>
                <w:spacing w:val="10"/>
              </w:rPr>
            </w:pPr>
          </w:p>
        </w:tc>
        <w:tc>
          <w:tcPr>
            <w:tcW w:w="850" w:type="dxa"/>
            <w:vAlign w:val="center"/>
          </w:tcPr>
          <w:p w14:paraId="19CB6B14" w14:textId="77777777" w:rsidR="00506802" w:rsidRPr="009338A8" w:rsidRDefault="00506802" w:rsidP="004C12B3">
            <w:pPr>
              <w:spacing w:line="360" w:lineRule="auto"/>
              <w:jc w:val="center"/>
              <w:rPr>
                <w:spacing w:val="10"/>
              </w:rPr>
            </w:pPr>
          </w:p>
        </w:tc>
        <w:tc>
          <w:tcPr>
            <w:tcW w:w="1276" w:type="dxa"/>
            <w:vAlign w:val="center"/>
          </w:tcPr>
          <w:p w14:paraId="2BD7A167" w14:textId="77777777" w:rsidR="00506802" w:rsidRPr="009338A8" w:rsidRDefault="00506802" w:rsidP="004C12B3">
            <w:pPr>
              <w:spacing w:line="360" w:lineRule="auto"/>
              <w:jc w:val="center"/>
              <w:rPr>
                <w:spacing w:val="10"/>
              </w:rPr>
            </w:pPr>
          </w:p>
        </w:tc>
        <w:tc>
          <w:tcPr>
            <w:tcW w:w="1417" w:type="dxa"/>
            <w:vAlign w:val="center"/>
          </w:tcPr>
          <w:p w14:paraId="0A57BCAB" w14:textId="77777777" w:rsidR="00506802" w:rsidRPr="009338A8" w:rsidRDefault="00506802" w:rsidP="004C12B3">
            <w:pPr>
              <w:spacing w:line="360" w:lineRule="auto"/>
              <w:jc w:val="center"/>
              <w:rPr>
                <w:spacing w:val="10"/>
              </w:rPr>
            </w:pPr>
          </w:p>
        </w:tc>
        <w:tc>
          <w:tcPr>
            <w:tcW w:w="1134" w:type="dxa"/>
            <w:vAlign w:val="center"/>
          </w:tcPr>
          <w:p w14:paraId="62EDB433" w14:textId="77777777" w:rsidR="00506802" w:rsidRPr="009338A8" w:rsidRDefault="00506802" w:rsidP="004C12B3">
            <w:pPr>
              <w:spacing w:line="360" w:lineRule="auto"/>
              <w:jc w:val="center"/>
              <w:rPr>
                <w:spacing w:val="10"/>
              </w:rPr>
            </w:pPr>
          </w:p>
        </w:tc>
      </w:tr>
      <w:tr w:rsidR="00506802" w:rsidRPr="009338A8" w14:paraId="7FBE0406" w14:textId="77777777" w:rsidTr="004C12B3">
        <w:trPr>
          <w:trHeight w:val="454"/>
          <w:jc w:val="center"/>
        </w:trPr>
        <w:tc>
          <w:tcPr>
            <w:tcW w:w="753" w:type="dxa"/>
            <w:vAlign w:val="center"/>
          </w:tcPr>
          <w:p w14:paraId="770590EF" w14:textId="77777777" w:rsidR="00506802" w:rsidRPr="009338A8" w:rsidRDefault="00506802" w:rsidP="004C12B3">
            <w:pPr>
              <w:spacing w:line="360" w:lineRule="auto"/>
              <w:jc w:val="center"/>
              <w:rPr>
                <w:spacing w:val="10"/>
              </w:rPr>
            </w:pPr>
            <w:r w:rsidRPr="009338A8">
              <w:rPr>
                <w:rFonts w:hint="eastAsia"/>
                <w:spacing w:val="10"/>
              </w:rPr>
              <w:t>7</w:t>
            </w:r>
          </w:p>
        </w:tc>
        <w:tc>
          <w:tcPr>
            <w:tcW w:w="2149" w:type="dxa"/>
            <w:vAlign w:val="center"/>
          </w:tcPr>
          <w:p w14:paraId="2B96095A" w14:textId="77777777" w:rsidR="00506802" w:rsidRPr="009338A8" w:rsidRDefault="00506802" w:rsidP="004C12B3">
            <w:pPr>
              <w:spacing w:line="360" w:lineRule="auto"/>
              <w:jc w:val="center"/>
              <w:rPr>
                <w:spacing w:val="10"/>
              </w:rPr>
            </w:pPr>
            <w:r w:rsidRPr="009338A8">
              <w:rPr>
                <w:rFonts w:hint="eastAsia"/>
                <w:spacing w:val="10"/>
              </w:rPr>
              <w:t>其他</w:t>
            </w:r>
          </w:p>
        </w:tc>
        <w:tc>
          <w:tcPr>
            <w:tcW w:w="780" w:type="dxa"/>
            <w:vAlign w:val="center"/>
          </w:tcPr>
          <w:p w14:paraId="35F18428" w14:textId="77777777" w:rsidR="00506802" w:rsidRPr="009338A8" w:rsidRDefault="00506802" w:rsidP="004C12B3">
            <w:pPr>
              <w:spacing w:line="360" w:lineRule="auto"/>
              <w:jc w:val="center"/>
              <w:rPr>
                <w:spacing w:val="10"/>
              </w:rPr>
            </w:pPr>
          </w:p>
        </w:tc>
        <w:tc>
          <w:tcPr>
            <w:tcW w:w="850" w:type="dxa"/>
            <w:vAlign w:val="center"/>
          </w:tcPr>
          <w:p w14:paraId="0D67D0CB" w14:textId="77777777" w:rsidR="00506802" w:rsidRPr="009338A8" w:rsidRDefault="00506802" w:rsidP="004C12B3">
            <w:pPr>
              <w:spacing w:line="360" w:lineRule="auto"/>
              <w:jc w:val="center"/>
              <w:rPr>
                <w:spacing w:val="10"/>
              </w:rPr>
            </w:pPr>
          </w:p>
        </w:tc>
        <w:tc>
          <w:tcPr>
            <w:tcW w:w="1276" w:type="dxa"/>
            <w:vAlign w:val="center"/>
          </w:tcPr>
          <w:p w14:paraId="62C1C28D" w14:textId="77777777" w:rsidR="00506802" w:rsidRPr="009338A8" w:rsidRDefault="00506802" w:rsidP="004C12B3">
            <w:pPr>
              <w:spacing w:line="360" w:lineRule="auto"/>
              <w:jc w:val="center"/>
              <w:rPr>
                <w:spacing w:val="10"/>
              </w:rPr>
            </w:pPr>
          </w:p>
        </w:tc>
        <w:tc>
          <w:tcPr>
            <w:tcW w:w="1417" w:type="dxa"/>
            <w:vAlign w:val="center"/>
          </w:tcPr>
          <w:p w14:paraId="3E518E03" w14:textId="77777777" w:rsidR="00506802" w:rsidRPr="009338A8" w:rsidRDefault="00506802" w:rsidP="004C12B3">
            <w:pPr>
              <w:spacing w:line="360" w:lineRule="auto"/>
              <w:jc w:val="center"/>
              <w:rPr>
                <w:spacing w:val="10"/>
              </w:rPr>
            </w:pPr>
          </w:p>
        </w:tc>
        <w:tc>
          <w:tcPr>
            <w:tcW w:w="1134" w:type="dxa"/>
            <w:vAlign w:val="center"/>
          </w:tcPr>
          <w:p w14:paraId="59C1ED6B" w14:textId="77777777" w:rsidR="00506802" w:rsidRPr="009338A8" w:rsidRDefault="00506802" w:rsidP="004C12B3">
            <w:pPr>
              <w:spacing w:line="360" w:lineRule="auto"/>
              <w:jc w:val="center"/>
              <w:rPr>
                <w:spacing w:val="10"/>
              </w:rPr>
            </w:pPr>
          </w:p>
        </w:tc>
      </w:tr>
      <w:tr w:rsidR="00506802" w:rsidRPr="009338A8" w14:paraId="2EA4FC89" w14:textId="77777777" w:rsidTr="004C12B3">
        <w:trPr>
          <w:trHeight w:val="454"/>
          <w:jc w:val="center"/>
        </w:trPr>
        <w:tc>
          <w:tcPr>
            <w:tcW w:w="7225" w:type="dxa"/>
            <w:gridSpan w:val="6"/>
            <w:vAlign w:val="center"/>
          </w:tcPr>
          <w:p w14:paraId="37AD586F" w14:textId="77777777" w:rsidR="00506802" w:rsidRPr="009338A8" w:rsidRDefault="00506802" w:rsidP="004C12B3">
            <w:pPr>
              <w:spacing w:line="360" w:lineRule="auto"/>
              <w:jc w:val="right"/>
              <w:rPr>
                <w:spacing w:val="10"/>
              </w:rPr>
            </w:pPr>
            <w:r w:rsidRPr="009338A8">
              <w:rPr>
                <w:rFonts w:hint="eastAsia"/>
                <w:spacing w:val="10"/>
              </w:rPr>
              <w:t>总计</w:t>
            </w:r>
            <w:r w:rsidRPr="009338A8">
              <w:rPr>
                <w:rFonts w:hint="eastAsia"/>
                <w:spacing w:val="10"/>
              </w:rPr>
              <w:t xml:space="preserve">  </w:t>
            </w:r>
          </w:p>
        </w:tc>
        <w:tc>
          <w:tcPr>
            <w:tcW w:w="1134" w:type="dxa"/>
            <w:vAlign w:val="center"/>
          </w:tcPr>
          <w:p w14:paraId="102676B7" w14:textId="77777777" w:rsidR="00506802" w:rsidRPr="009338A8" w:rsidRDefault="00506802" w:rsidP="004C12B3">
            <w:pPr>
              <w:spacing w:line="360" w:lineRule="auto"/>
              <w:jc w:val="center"/>
              <w:rPr>
                <w:spacing w:val="10"/>
              </w:rPr>
            </w:pPr>
          </w:p>
        </w:tc>
      </w:tr>
    </w:tbl>
    <w:p w14:paraId="0A78D423" w14:textId="77777777" w:rsidR="00804916" w:rsidRPr="009338A8" w:rsidRDefault="00804916" w:rsidP="009D601C">
      <w:pPr>
        <w:spacing w:beforeLines="60" w:before="187" w:line="360" w:lineRule="auto"/>
        <w:ind w:firstLineChars="50" w:firstLine="115"/>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86EF750" w14:textId="77777777" w:rsidR="00804916" w:rsidRPr="009338A8" w:rsidRDefault="00804916" w:rsidP="00804916">
      <w:pPr>
        <w:spacing w:line="360" w:lineRule="auto"/>
        <w:ind w:firstLineChars="200" w:firstLine="460"/>
        <w:rPr>
          <w:rFonts w:ascii="楷体_GB2312" w:eastAsia="楷体_GB2312"/>
          <w:sz w:val="23"/>
        </w:rPr>
      </w:pPr>
    </w:p>
    <w:p w14:paraId="3412A589" w14:textId="77777777" w:rsidR="00804916" w:rsidRPr="009338A8" w:rsidRDefault="00804916" w:rsidP="00804916">
      <w:pPr>
        <w:spacing w:line="360" w:lineRule="auto"/>
        <w:ind w:firstLineChars="200" w:firstLine="460"/>
        <w:rPr>
          <w:rFonts w:ascii="楷体_GB2312" w:eastAsia="楷体_GB2312"/>
          <w:sz w:val="23"/>
        </w:rPr>
      </w:pPr>
    </w:p>
    <w:p w14:paraId="4A653AB5" w14:textId="77777777" w:rsidR="00804916" w:rsidRPr="009338A8" w:rsidRDefault="00804916" w:rsidP="00506802">
      <w:pPr>
        <w:spacing w:line="360" w:lineRule="auto"/>
        <w:ind w:leftChars="135" w:left="283"/>
        <w:rPr>
          <w:rFonts w:ascii="楷体_GB2312" w:eastAsia="楷体_GB2312"/>
          <w:sz w:val="24"/>
        </w:rPr>
      </w:pPr>
      <w:r w:rsidRPr="009338A8">
        <w:rPr>
          <w:rFonts w:ascii="楷体_GB2312" w:eastAsia="楷体_GB2312" w:hint="eastAsia"/>
          <w:sz w:val="24"/>
        </w:rPr>
        <w:t>注：1.如果按单价计算的结果与总价不一致，以单价为准修正总价。</w:t>
      </w:r>
    </w:p>
    <w:p w14:paraId="288A059A" w14:textId="77777777" w:rsidR="00506802" w:rsidRPr="009338A8" w:rsidRDefault="00506802" w:rsidP="0097500D">
      <w:pPr>
        <w:pStyle w:val="ListParagraph"/>
        <w:spacing w:line="360" w:lineRule="auto"/>
        <w:ind w:leftChars="135" w:left="283" w:firstLine="480"/>
        <w:rPr>
          <w:rFonts w:ascii="楷体_GB2312" w:eastAsia="楷体_GB2312"/>
          <w:sz w:val="24"/>
        </w:rPr>
      </w:pPr>
      <w:r w:rsidRPr="009338A8">
        <w:rPr>
          <w:rFonts w:ascii="楷体_GB2312" w:eastAsia="楷体_GB2312" w:hint="eastAsia"/>
          <w:sz w:val="24"/>
        </w:rPr>
        <w:t>分项报价要求：</w:t>
      </w:r>
    </w:p>
    <w:p w14:paraId="5205A23C"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对定型/一体成型产品：按本表所列项目完成分项报价；</w:t>
      </w:r>
    </w:p>
    <w:p w14:paraId="3D2DC7F7"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对订制/多组成/含选配项产品：本表“主机”要求进一步拆分组成部件分别报价，明确标配、选配各自价格。此类设备“主机”项不做细分的视为本条款不响应。</w:t>
      </w:r>
    </w:p>
    <w:p w14:paraId="205D255A" w14:textId="77777777" w:rsidR="00804916" w:rsidRPr="009338A8" w:rsidRDefault="00006EB1" w:rsidP="003E1E89">
      <w:pPr>
        <w:spacing w:line="360" w:lineRule="auto"/>
        <w:ind w:firstLineChars="200" w:firstLine="480"/>
        <w:jc w:val="left"/>
        <w:rPr>
          <w:rFonts w:ascii="楷体_GB2312" w:eastAsia="楷体_GB2312"/>
          <w:sz w:val="28"/>
          <w:szCs w:val="28"/>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Pr>
          <w:rFonts w:ascii="楷体_GB2312" w:eastAsia="楷体_GB2312"/>
          <w:noProof/>
          <w:sz w:val="23"/>
        </w:rPr>
        <w:lastRenderedPageBreak/>
        <w:pict w14:anchorId="7FAE8113">
          <v:rect id="Rectangle 4" o:spid="_x0000_s1027" style="position:absolute;left:0;text-align:left;margin-left:-36pt;margin-top:69.5pt;width:99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" stroked="f"/>
        </w:pict>
      </w:r>
      <w:r w:rsidR="00804916" w:rsidRPr="009338A8">
        <w:rPr>
          <w:rFonts w:hint="eastAsia"/>
          <w:sz w:val="24"/>
        </w:rPr>
        <w:t>1.3</w:t>
      </w:r>
      <w:r w:rsidR="00804916" w:rsidRPr="009338A8">
        <w:rPr>
          <w:rFonts w:ascii="楷体_GB2312" w:eastAsia="楷体_GB2312" w:hint="eastAsia"/>
          <w:sz w:val="24"/>
          <w:szCs w:val="28"/>
        </w:rPr>
        <w:t>附表3</w:t>
      </w:r>
    </w:p>
    <w:p w14:paraId="306EA046" w14:textId="77777777" w:rsidR="00804916" w:rsidRPr="009338A8" w:rsidRDefault="00804916" w:rsidP="00804916">
      <w:pPr>
        <w:spacing w:line="360" w:lineRule="auto"/>
        <w:ind w:firstLineChars="100" w:firstLine="140"/>
        <w:rPr>
          <w:rFonts w:ascii="楷体_GB2312" w:eastAsia="楷体_GB2312"/>
          <w:sz w:val="14"/>
          <w:szCs w:val="28"/>
        </w:rPr>
      </w:pPr>
    </w:p>
    <w:p w14:paraId="1F076836"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技术规格响应/偏离表</w:t>
      </w:r>
    </w:p>
    <w:p w14:paraId="7A359DBB" w14:textId="77777777" w:rsidR="00804916" w:rsidRPr="009338A8" w:rsidRDefault="00804916" w:rsidP="00804916">
      <w:pPr>
        <w:spacing w:line="360" w:lineRule="auto"/>
        <w:jc w:val="center"/>
        <w:rPr>
          <w:rFonts w:ascii="黑体" w:eastAsia="黑体"/>
          <w:sz w:val="16"/>
          <w:szCs w:val="32"/>
        </w:rPr>
      </w:pPr>
    </w:p>
    <w:p w14:paraId="75F0FF06"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
        <w:gridCol w:w="1275"/>
        <w:gridCol w:w="1248"/>
        <w:gridCol w:w="1248"/>
        <w:gridCol w:w="1216"/>
        <w:gridCol w:w="1248"/>
        <w:gridCol w:w="924"/>
      </w:tblGrid>
      <w:tr w:rsidR="00804916" w:rsidRPr="009338A8" w14:paraId="1D7B4FC8" w14:textId="77777777" w:rsidTr="00BC1457">
        <w:trPr>
          <w:trHeight w:hRule="exact" w:val="918"/>
          <w:jc w:val="center"/>
        </w:trPr>
        <w:tc>
          <w:tcPr>
            <w:tcW w:w="779" w:type="dxa"/>
            <w:vAlign w:val="center"/>
          </w:tcPr>
          <w:p w14:paraId="39747F31" w14:textId="77777777" w:rsidR="00804916" w:rsidRPr="009338A8" w:rsidRDefault="00804916" w:rsidP="004C12B3">
            <w:pPr>
              <w:spacing w:line="360" w:lineRule="auto"/>
              <w:jc w:val="center"/>
              <w:rPr>
                <w:spacing w:val="10"/>
                <w:szCs w:val="21"/>
              </w:rPr>
            </w:pPr>
            <w:r w:rsidRPr="009338A8">
              <w:rPr>
                <w:rFonts w:hint="eastAsia"/>
                <w:spacing w:val="10"/>
                <w:szCs w:val="21"/>
              </w:rPr>
              <w:t>序号</w:t>
            </w:r>
          </w:p>
        </w:tc>
        <w:tc>
          <w:tcPr>
            <w:tcW w:w="1275" w:type="dxa"/>
            <w:vAlign w:val="center"/>
          </w:tcPr>
          <w:p w14:paraId="454057F0" w14:textId="77777777" w:rsidR="00804916" w:rsidRPr="009338A8" w:rsidRDefault="00804916" w:rsidP="004C12B3">
            <w:pPr>
              <w:spacing w:line="360" w:lineRule="auto"/>
              <w:jc w:val="center"/>
              <w:rPr>
                <w:spacing w:val="10"/>
                <w:szCs w:val="21"/>
              </w:rPr>
            </w:pPr>
            <w:r w:rsidRPr="009338A8">
              <w:rPr>
                <w:rFonts w:hint="eastAsia"/>
                <w:spacing w:val="10"/>
                <w:szCs w:val="21"/>
              </w:rPr>
              <w:t>货物名称</w:t>
            </w:r>
          </w:p>
        </w:tc>
        <w:tc>
          <w:tcPr>
            <w:tcW w:w="1248" w:type="dxa"/>
            <w:vAlign w:val="center"/>
          </w:tcPr>
          <w:p w14:paraId="507A638F"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标文件</w:t>
            </w:r>
          </w:p>
          <w:p w14:paraId="024A48D5" w14:textId="77777777" w:rsidR="00804916" w:rsidRPr="009338A8" w:rsidRDefault="00804916" w:rsidP="004C12B3">
            <w:pPr>
              <w:spacing w:line="360" w:lineRule="auto"/>
              <w:jc w:val="center"/>
              <w:rPr>
                <w:spacing w:val="10"/>
                <w:szCs w:val="21"/>
              </w:rPr>
            </w:pPr>
            <w:r w:rsidRPr="009338A8">
              <w:rPr>
                <w:rFonts w:hint="eastAsia"/>
                <w:spacing w:val="10"/>
                <w:szCs w:val="21"/>
              </w:rPr>
              <w:t>条目号</w:t>
            </w:r>
          </w:p>
        </w:tc>
        <w:tc>
          <w:tcPr>
            <w:tcW w:w="1248" w:type="dxa"/>
            <w:vAlign w:val="center"/>
          </w:tcPr>
          <w:p w14:paraId="76D8CBB9"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标规格</w:t>
            </w:r>
          </w:p>
        </w:tc>
        <w:tc>
          <w:tcPr>
            <w:tcW w:w="1216" w:type="dxa"/>
            <w:vAlign w:val="center"/>
          </w:tcPr>
          <w:p w14:paraId="760C68D3" w14:textId="77777777" w:rsidR="00804916" w:rsidRPr="009338A8" w:rsidRDefault="00804916" w:rsidP="004C12B3">
            <w:pPr>
              <w:spacing w:line="360" w:lineRule="auto"/>
              <w:jc w:val="center"/>
              <w:rPr>
                <w:spacing w:val="10"/>
                <w:szCs w:val="21"/>
              </w:rPr>
            </w:pPr>
            <w:r w:rsidRPr="009338A8">
              <w:rPr>
                <w:rFonts w:hint="eastAsia"/>
                <w:spacing w:val="10"/>
                <w:szCs w:val="21"/>
              </w:rPr>
              <w:t>投标规格</w:t>
            </w:r>
          </w:p>
        </w:tc>
        <w:tc>
          <w:tcPr>
            <w:tcW w:w="1248" w:type="dxa"/>
            <w:vAlign w:val="center"/>
          </w:tcPr>
          <w:p w14:paraId="551E57B8" w14:textId="77777777" w:rsidR="00804916" w:rsidRPr="009338A8" w:rsidRDefault="00804916" w:rsidP="004C12B3">
            <w:pPr>
              <w:spacing w:line="360" w:lineRule="auto"/>
              <w:jc w:val="center"/>
              <w:rPr>
                <w:spacing w:val="10"/>
                <w:szCs w:val="21"/>
              </w:rPr>
            </w:pPr>
            <w:r w:rsidRPr="009338A8">
              <w:rPr>
                <w:rFonts w:hint="eastAsia"/>
                <w:spacing w:val="10"/>
                <w:szCs w:val="21"/>
              </w:rPr>
              <w:t>响应</w:t>
            </w:r>
            <w:r w:rsidRPr="009338A8">
              <w:rPr>
                <w:rFonts w:hint="eastAsia"/>
                <w:spacing w:val="10"/>
                <w:szCs w:val="21"/>
              </w:rPr>
              <w:t>/</w:t>
            </w:r>
            <w:r w:rsidRPr="009338A8">
              <w:rPr>
                <w:rFonts w:hint="eastAsia"/>
                <w:spacing w:val="10"/>
                <w:szCs w:val="21"/>
              </w:rPr>
              <w:t>偏离</w:t>
            </w:r>
          </w:p>
        </w:tc>
        <w:tc>
          <w:tcPr>
            <w:tcW w:w="924" w:type="dxa"/>
            <w:vAlign w:val="center"/>
          </w:tcPr>
          <w:p w14:paraId="08180B6F" w14:textId="77777777" w:rsidR="00804916" w:rsidRPr="009338A8" w:rsidRDefault="00804916" w:rsidP="004C12B3">
            <w:pPr>
              <w:spacing w:line="360" w:lineRule="auto"/>
              <w:jc w:val="center"/>
              <w:rPr>
                <w:spacing w:val="10"/>
                <w:szCs w:val="21"/>
              </w:rPr>
            </w:pPr>
            <w:r w:rsidRPr="009338A8">
              <w:rPr>
                <w:rFonts w:hint="eastAsia"/>
                <w:spacing w:val="10"/>
                <w:szCs w:val="21"/>
              </w:rPr>
              <w:t>说明</w:t>
            </w:r>
          </w:p>
        </w:tc>
      </w:tr>
      <w:tr w:rsidR="00804916" w:rsidRPr="009338A8" w14:paraId="7CC0A422" w14:textId="77777777" w:rsidTr="004C12B3">
        <w:trPr>
          <w:trHeight w:val="737"/>
          <w:jc w:val="center"/>
        </w:trPr>
        <w:tc>
          <w:tcPr>
            <w:tcW w:w="779" w:type="dxa"/>
            <w:vAlign w:val="center"/>
          </w:tcPr>
          <w:p w14:paraId="1EB076D0" w14:textId="77777777" w:rsidR="00804916" w:rsidRPr="009338A8" w:rsidRDefault="00804916" w:rsidP="004C12B3">
            <w:pPr>
              <w:snapToGrid w:val="0"/>
              <w:spacing w:line="360" w:lineRule="auto"/>
              <w:jc w:val="center"/>
              <w:rPr>
                <w:sz w:val="23"/>
                <w:szCs w:val="23"/>
              </w:rPr>
            </w:pPr>
          </w:p>
        </w:tc>
        <w:tc>
          <w:tcPr>
            <w:tcW w:w="1275" w:type="dxa"/>
            <w:vAlign w:val="center"/>
          </w:tcPr>
          <w:p w14:paraId="72CAC427" w14:textId="77777777" w:rsidR="00804916" w:rsidRPr="009338A8" w:rsidRDefault="00804916" w:rsidP="004C12B3">
            <w:pPr>
              <w:snapToGrid w:val="0"/>
              <w:spacing w:line="360" w:lineRule="auto"/>
              <w:jc w:val="center"/>
              <w:rPr>
                <w:sz w:val="23"/>
                <w:szCs w:val="23"/>
              </w:rPr>
            </w:pPr>
          </w:p>
        </w:tc>
        <w:tc>
          <w:tcPr>
            <w:tcW w:w="1248" w:type="dxa"/>
            <w:vAlign w:val="center"/>
          </w:tcPr>
          <w:p w14:paraId="67D40E04" w14:textId="77777777" w:rsidR="00804916" w:rsidRPr="009338A8" w:rsidRDefault="00804916" w:rsidP="004C12B3">
            <w:pPr>
              <w:snapToGrid w:val="0"/>
              <w:spacing w:line="360" w:lineRule="auto"/>
              <w:jc w:val="center"/>
              <w:rPr>
                <w:sz w:val="23"/>
                <w:szCs w:val="23"/>
              </w:rPr>
            </w:pPr>
          </w:p>
        </w:tc>
        <w:tc>
          <w:tcPr>
            <w:tcW w:w="1248" w:type="dxa"/>
          </w:tcPr>
          <w:p w14:paraId="4D2AA76A" w14:textId="77777777" w:rsidR="00804916" w:rsidRPr="009338A8" w:rsidRDefault="00804916" w:rsidP="004C12B3">
            <w:pPr>
              <w:snapToGrid w:val="0"/>
              <w:spacing w:line="360" w:lineRule="auto"/>
              <w:jc w:val="center"/>
              <w:rPr>
                <w:sz w:val="23"/>
                <w:szCs w:val="23"/>
              </w:rPr>
            </w:pPr>
          </w:p>
        </w:tc>
        <w:tc>
          <w:tcPr>
            <w:tcW w:w="1216" w:type="dxa"/>
          </w:tcPr>
          <w:p w14:paraId="78655FED" w14:textId="77777777" w:rsidR="00804916" w:rsidRPr="009338A8" w:rsidRDefault="00804916" w:rsidP="004C12B3">
            <w:pPr>
              <w:snapToGrid w:val="0"/>
              <w:spacing w:line="360" w:lineRule="auto"/>
              <w:jc w:val="center"/>
              <w:rPr>
                <w:sz w:val="23"/>
                <w:szCs w:val="23"/>
              </w:rPr>
            </w:pPr>
          </w:p>
        </w:tc>
        <w:tc>
          <w:tcPr>
            <w:tcW w:w="1248" w:type="dxa"/>
          </w:tcPr>
          <w:p w14:paraId="641DFFCE" w14:textId="77777777" w:rsidR="00804916" w:rsidRPr="009338A8" w:rsidRDefault="00804916" w:rsidP="004C12B3">
            <w:pPr>
              <w:snapToGrid w:val="0"/>
              <w:spacing w:line="360" w:lineRule="auto"/>
              <w:jc w:val="center"/>
              <w:rPr>
                <w:sz w:val="23"/>
                <w:szCs w:val="23"/>
              </w:rPr>
            </w:pPr>
          </w:p>
        </w:tc>
        <w:tc>
          <w:tcPr>
            <w:tcW w:w="924" w:type="dxa"/>
            <w:vAlign w:val="center"/>
          </w:tcPr>
          <w:p w14:paraId="6DEB73A6" w14:textId="77777777" w:rsidR="00804916" w:rsidRPr="009338A8" w:rsidRDefault="00804916" w:rsidP="004C12B3">
            <w:pPr>
              <w:snapToGrid w:val="0"/>
              <w:spacing w:line="360" w:lineRule="auto"/>
              <w:jc w:val="center"/>
              <w:rPr>
                <w:sz w:val="23"/>
                <w:szCs w:val="23"/>
              </w:rPr>
            </w:pPr>
          </w:p>
        </w:tc>
      </w:tr>
      <w:tr w:rsidR="00804916" w:rsidRPr="009338A8" w14:paraId="339B826E" w14:textId="77777777" w:rsidTr="004C12B3">
        <w:trPr>
          <w:trHeight w:val="737"/>
          <w:jc w:val="center"/>
        </w:trPr>
        <w:tc>
          <w:tcPr>
            <w:tcW w:w="779" w:type="dxa"/>
            <w:vAlign w:val="center"/>
          </w:tcPr>
          <w:p w14:paraId="05659DDF" w14:textId="77777777" w:rsidR="00804916" w:rsidRPr="009338A8" w:rsidRDefault="00804916" w:rsidP="004C12B3">
            <w:pPr>
              <w:snapToGrid w:val="0"/>
              <w:spacing w:line="360" w:lineRule="auto"/>
              <w:jc w:val="center"/>
              <w:rPr>
                <w:sz w:val="23"/>
                <w:szCs w:val="23"/>
              </w:rPr>
            </w:pPr>
          </w:p>
        </w:tc>
        <w:tc>
          <w:tcPr>
            <w:tcW w:w="1275" w:type="dxa"/>
            <w:vAlign w:val="center"/>
          </w:tcPr>
          <w:p w14:paraId="26662EAF" w14:textId="77777777" w:rsidR="00804916" w:rsidRPr="009338A8" w:rsidRDefault="00804916" w:rsidP="004C12B3">
            <w:pPr>
              <w:snapToGrid w:val="0"/>
              <w:spacing w:line="360" w:lineRule="auto"/>
              <w:jc w:val="center"/>
              <w:rPr>
                <w:sz w:val="23"/>
                <w:szCs w:val="23"/>
              </w:rPr>
            </w:pPr>
          </w:p>
        </w:tc>
        <w:tc>
          <w:tcPr>
            <w:tcW w:w="1248" w:type="dxa"/>
            <w:vAlign w:val="center"/>
          </w:tcPr>
          <w:p w14:paraId="3919ABAB" w14:textId="77777777" w:rsidR="00804916" w:rsidRPr="009338A8" w:rsidRDefault="00804916" w:rsidP="004C12B3">
            <w:pPr>
              <w:snapToGrid w:val="0"/>
              <w:spacing w:line="360" w:lineRule="auto"/>
              <w:jc w:val="center"/>
              <w:rPr>
                <w:sz w:val="23"/>
                <w:szCs w:val="23"/>
              </w:rPr>
            </w:pPr>
          </w:p>
        </w:tc>
        <w:tc>
          <w:tcPr>
            <w:tcW w:w="1248" w:type="dxa"/>
          </w:tcPr>
          <w:p w14:paraId="28DB8C86" w14:textId="77777777" w:rsidR="00804916" w:rsidRPr="009338A8" w:rsidRDefault="00804916" w:rsidP="004C12B3">
            <w:pPr>
              <w:snapToGrid w:val="0"/>
              <w:spacing w:line="360" w:lineRule="auto"/>
              <w:jc w:val="center"/>
              <w:rPr>
                <w:sz w:val="23"/>
                <w:szCs w:val="23"/>
              </w:rPr>
            </w:pPr>
          </w:p>
        </w:tc>
        <w:tc>
          <w:tcPr>
            <w:tcW w:w="1216" w:type="dxa"/>
          </w:tcPr>
          <w:p w14:paraId="09AABC83" w14:textId="77777777" w:rsidR="00804916" w:rsidRPr="009338A8" w:rsidRDefault="00804916" w:rsidP="004C12B3">
            <w:pPr>
              <w:snapToGrid w:val="0"/>
              <w:spacing w:line="360" w:lineRule="auto"/>
              <w:jc w:val="center"/>
              <w:rPr>
                <w:sz w:val="23"/>
                <w:szCs w:val="23"/>
              </w:rPr>
            </w:pPr>
          </w:p>
        </w:tc>
        <w:tc>
          <w:tcPr>
            <w:tcW w:w="1248" w:type="dxa"/>
          </w:tcPr>
          <w:p w14:paraId="760E9A2B" w14:textId="77777777" w:rsidR="00804916" w:rsidRPr="009338A8" w:rsidRDefault="00804916" w:rsidP="004C12B3">
            <w:pPr>
              <w:snapToGrid w:val="0"/>
              <w:spacing w:line="360" w:lineRule="auto"/>
              <w:jc w:val="center"/>
              <w:rPr>
                <w:sz w:val="23"/>
                <w:szCs w:val="23"/>
              </w:rPr>
            </w:pPr>
          </w:p>
        </w:tc>
        <w:tc>
          <w:tcPr>
            <w:tcW w:w="924" w:type="dxa"/>
            <w:vAlign w:val="center"/>
          </w:tcPr>
          <w:p w14:paraId="293D66BF" w14:textId="77777777" w:rsidR="00804916" w:rsidRPr="009338A8" w:rsidRDefault="00804916" w:rsidP="004C12B3">
            <w:pPr>
              <w:snapToGrid w:val="0"/>
              <w:spacing w:line="360" w:lineRule="auto"/>
              <w:jc w:val="center"/>
              <w:rPr>
                <w:sz w:val="23"/>
                <w:szCs w:val="23"/>
              </w:rPr>
            </w:pPr>
          </w:p>
        </w:tc>
      </w:tr>
      <w:tr w:rsidR="00804916" w:rsidRPr="009338A8" w14:paraId="574A8FBF" w14:textId="77777777" w:rsidTr="004C12B3">
        <w:trPr>
          <w:trHeight w:val="737"/>
          <w:jc w:val="center"/>
        </w:trPr>
        <w:tc>
          <w:tcPr>
            <w:tcW w:w="779" w:type="dxa"/>
            <w:vAlign w:val="center"/>
          </w:tcPr>
          <w:p w14:paraId="6FE79604" w14:textId="77777777" w:rsidR="00804916" w:rsidRPr="009338A8" w:rsidRDefault="00804916" w:rsidP="004C12B3">
            <w:pPr>
              <w:snapToGrid w:val="0"/>
              <w:spacing w:line="360" w:lineRule="auto"/>
              <w:jc w:val="center"/>
              <w:rPr>
                <w:sz w:val="23"/>
                <w:szCs w:val="23"/>
              </w:rPr>
            </w:pPr>
          </w:p>
        </w:tc>
        <w:tc>
          <w:tcPr>
            <w:tcW w:w="1275" w:type="dxa"/>
            <w:vAlign w:val="center"/>
          </w:tcPr>
          <w:p w14:paraId="2273126A" w14:textId="77777777" w:rsidR="00804916" w:rsidRPr="009338A8" w:rsidRDefault="00804916" w:rsidP="004C12B3">
            <w:pPr>
              <w:snapToGrid w:val="0"/>
              <w:spacing w:line="360" w:lineRule="auto"/>
              <w:jc w:val="center"/>
              <w:rPr>
                <w:sz w:val="23"/>
                <w:szCs w:val="23"/>
              </w:rPr>
            </w:pPr>
          </w:p>
        </w:tc>
        <w:tc>
          <w:tcPr>
            <w:tcW w:w="1248" w:type="dxa"/>
            <w:vAlign w:val="center"/>
          </w:tcPr>
          <w:p w14:paraId="339622D5" w14:textId="77777777" w:rsidR="00804916" w:rsidRPr="009338A8" w:rsidRDefault="00804916" w:rsidP="004C12B3">
            <w:pPr>
              <w:snapToGrid w:val="0"/>
              <w:spacing w:line="360" w:lineRule="auto"/>
              <w:jc w:val="center"/>
              <w:rPr>
                <w:sz w:val="23"/>
                <w:szCs w:val="23"/>
              </w:rPr>
            </w:pPr>
          </w:p>
        </w:tc>
        <w:tc>
          <w:tcPr>
            <w:tcW w:w="1248" w:type="dxa"/>
          </w:tcPr>
          <w:p w14:paraId="21C3134E" w14:textId="77777777" w:rsidR="00804916" w:rsidRPr="009338A8" w:rsidRDefault="00804916" w:rsidP="004C12B3">
            <w:pPr>
              <w:snapToGrid w:val="0"/>
              <w:spacing w:line="360" w:lineRule="auto"/>
              <w:jc w:val="center"/>
              <w:rPr>
                <w:sz w:val="23"/>
                <w:szCs w:val="23"/>
              </w:rPr>
            </w:pPr>
          </w:p>
        </w:tc>
        <w:tc>
          <w:tcPr>
            <w:tcW w:w="1216" w:type="dxa"/>
          </w:tcPr>
          <w:p w14:paraId="53C86D94" w14:textId="77777777" w:rsidR="00804916" w:rsidRPr="009338A8" w:rsidRDefault="00804916" w:rsidP="004C12B3">
            <w:pPr>
              <w:snapToGrid w:val="0"/>
              <w:spacing w:line="360" w:lineRule="auto"/>
              <w:jc w:val="center"/>
              <w:rPr>
                <w:sz w:val="23"/>
                <w:szCs w:val="23"/>
              </w:rPr>
            </w:pPr>
          </w:p>
        </w:tc>
        <w:tc>
          <w:tcPr>
            <w:tcW w:w="1248" w:type="dxa"/>
          </w:tcPr>
          <w:p w14:paraId="4B20A33A" w14:textId="77777777" w:rsidR="00804916" w:rsidRPr="009338A8" w:rsidRDefault="00804916" w:rsidP="004C12B3">
            <w:pPr>
              <w:snapToGrid w:val="0"/>
              <w:spacing w:line="360" w:lineRule="auto"/>
              <w:jc w:val="center"/>
              <w:rPr>
                <w:sz w:val="23"/>
                <w:szCs w:val="23"/>
              </w:rPr>
            </w:pPr>
          </w:p>
        </w:tc>
        <w:tc>
          <w:tcPr>
            <w:tcW w:w="924" w:type="dxa"/>
            <w:vAlign w:val="center"/>
          </w:tcPr>
          <w:p w14:paraId="3E22C774" w14:textId="77777777" w:rsidR="00804916" w:rsidRPr="009338A8" w:rsidRDefault="00804916" w:rsidP="004C12B3">
            <w:pPr>
              <w:snapToGrid w:val="0"/>
              <w:spacing w:line="360" w:lineRule="auto"/>
              <w:jc w:val="center"/>
              <w:rPr>
                <w:sz w:val="23"/>
                <w:szCs w:val="23"/>
              </w:rPr>
            </w:pPr>
          </w:p>
        </w:tc>
      </w:tr>
      <w:tr w:rsidR="00804916" w:rsidRPr="009338A8" w14:paraId="2A8B365E" w14:textId="77777777" w:rsidTr="004C12B3">
        <w:trPr>
          <w:trHeight w:val="737"/>
          <w:jc w:val="center"/>
        </w:trPr>
        <w:tc>
          <w:tcPr>
            <w:tcW w:w="779" w:type="dxa"/>
            <w:vAlign w:val="center"/>
          </w:tcPr>
          <w:p w14:paraId="62796DB9" w14:textId="77777777" w:rsidR="00804916" w:rsidRPr="009338A8" w:rsidRDefault="00804916" w:rsidP="004C12B3">
            <w:pPr>
              <w:snapToGrid w:val="0"/>
              <w:spacing w:line="360" w:lineRule="auto"/>
              <w:jc w:val="center"/>
              <w:rPr>
                <w:sz w:val="23"/>
                <w:szCs w:val="23"/>
              </w:rPr>
            </w:pPr>
          </w:p>
        </w:tc>
        <w:tc>
          <w:tcPr>
            <w:tcW w:w="1275" w:type="dxa"/>
            <w:vAlign w:val="center"/>
          </w:tcPr>
          <w:p w14:paraId="67733C27" w14:textId="77777777" w:rsidR="00804916" w:rsidRPr="009338A8" w:rsidRDefault="00804916" w:rsidP="004C12B3">
            <w:pPr>
              <w:snapToGrid w:val="0"/>
              <w:spacing w:line="360" w:lineRule="auto"/>
              <w:jc w:val="center"/>
              <w:rPr>
                <w:sz w:val="23"/>
                <w:szCs w:val="23"/>
              </w:rPr>
            </w:pPr>
          </w:p>
        </w:tc>
        <w:tc>
          <w:tcPr>
            <w:tcW w:w="1248" w:type="dxa"/>
            <w:vAlign w:val="center"/>
          </w:tcPr>
          <w:p w14:paraId="4AD79E3A" w14:textId="77777777" w:rsidR="00804916" w:rsidRPr="009338A8" w:rsidRDefault="00804916" w:rsidP="004C12B3">
            <w:pPr>
              <w:snapToGrid w:val="0"/>
              <w:spacing w:line="360" w:lineRule="auto"/>
              <w:jc w:val="center"/>
              <w:rPr>
                <w:sz w:val="23"/>
                <w:szCs w:val="23"/>
              </w:rPr>
            </w:pPr>
          </w:p>
        </w:tc>
        <w:tc>
          <w:tcPr>
            <w:tcW w:w="1248" w:type="dxa"/>
          </w:tcPr>
          <w:p w14:paraId="4CDDECCA" w14:textId="77777777" w:rsidR="00804916" w:rsidRPr="009338A8" w:rsidRDefault="00804916" w:rsidP="004C12B3">
            <w:pPr>
              <w:snapToGrid w:val="0"/>
              <w:spacing w:line="360" w:lineRule="auto"/>
              <w:jc w:val="center"/>
              <w:rPr>
                <w:sz w:val="23"/>
                <w:szCs w:val="23"/>
              </w:rPr>
            </w:pPr>
          </w:p>
        </w:tc>
        <w:tc>
          <w:tcPr>
            <w:tcW w:w="1216" w:type="dxa"/>
          </w:tcPr>
          <w:p w14:paraId="78D1D36D" w14:textId="77777777" w:rsidR="00804916" w:rsidRPr="009338A8" w:rsidRDefault="00804916" w:rsidP="004C12B3">
            <w:pPr>
              <w:snapToGrid w:val="0"/>
              <w:spacing w:line="360" w:lineRule="auto"/>
              <w:jc w:val="center"/>
              <w:rPr>
                <w:sz w:val="23"/>
                <w:szCs w:val="23"/>
              </w:rPr>
            </w:pPr>
          </w:p>
        </w:tc>
        <w:tc>
          <w:tcPr>
            <w:tcW w:w="1248" w:type="dxa"/>
          </w:tcPr>
          <w:p w14:paraId="24A8F8D5" w14:textId="77777777" w:rsidR="00804916" w:rsidRPr="009338A8" w:rsidRDefault="00804916" w:rsidP="004C12B3">
            <w:pPr>
              <w:snapToGrid w:val="0"/>
              <w:spacing w:line="360" w:lineRule="auto"/>
              <w:jc w:val="center"/>
              <w:rPr>
                <w:sz w:val="23"/>
                <w:szCs w:val="23"/>
              </w:rPr>
            </w:pPr>
          </w:p>
        </w:tc>
        <w:tc>
          <w:tcPr>
            <w:tcW w:w="924" w:type="dxa"/>
            <w:vAlign w:val="center"/>
          </w:tcPr>
          <w:p w14:paraId="015EBD27" w14:textId="77777777" w:rsidR="00804916" w:rsidRPr="009338A8" w:rsidRDefault="00804916" w:rsidP="004C12B3">
            <w:pPr>
              <w:snapToGrid w:val="0"/>
              <w:spacing w:line="360" w:lineRule="auto"/>
              <w:jc w:val="center"/>
              <w:rPr>
                <w:sz w:val="23"/>
                <w:szCs w:val="23"/>
              </w:rPr>
            </w:pPr>
          </w:p>
        </w:tc>
      </w:tr>
      <w:tr w:rsidR="00804916" w:rsidRPr="009338A8" w14:paraId="2F445652" w14:textId="77777777" w:rsidTr="004C12B3">
        <w:trPr>
          <w:trHeight w:val="737"/>
          <w:jc w:val="center"/>
        </w:trPr>
        <w:tc>
          <w:tcPr>
            <w:tcW w:w="779" w:type="dxa"/>
            <w:vAlign w:val="center"/>
          </w:tcPr>
          <w:p w14:paraId="39B18CA4" w14:textId="77777777" w:rsidR="00804916" w:rsidRPr="009338A8" w:rsidRDefault="00804916" w:rsidP="004C12B3">
            <w:pPr>
              <w:snapToGrid w:val="0"/>
              <w:spacing w:line="360" w:lineRule="auto"/>
              <w:jc w:val="center"/>
              <w:rPr>
                <w:sz w:val="23"/>
                <w:szCs w:val="23"/>
              </w:rPr>
            </w:pPr>
          </w:p>
        </w:tc>
        <w:tc>
          <w:tcPr>
            <w:tcW w:w="1275" w:type="dxa"/>
            <w:vAlign w:val="center"/>
          </w:tcPr>
          <w:p w14:paraId="6B6D4269" w14:textId="77777777" w:rsidR="00804916" w:rsidRPr="009338A8" w:rsidRDefault="00804916" w:rsidP="004C12B3">
            <w:pPr>
              <w:snapToGrid w:val="0"/>
              <w:spacing w:line="360" w:lineRule="auto"/>
              <w:jc w:val="center"/>
              <w:rPr>
                <w:sz w:val="23"/>
                <w:szCs w:val="23"/>
              </w:rPr>
            </w:pPr>
          </w:p>
        </w:tc>
        <w:tc>
          <w:tcPr>
            <w:tcW w:w="1248" w:type="dxa"/>
            <w:vAlign w:val="center"/>
          </w:tcPr>
          <w:p w14:paraId="59999B99" w14:textId="77777777" w:rsidR="00804916" w:rsidRPr="009338A8" w:rsidRDefault="00804916" w:rsidP="004C12B3">
            <w:pPr>
              <w:snapToGrid w:val="0"/>
              <w:spacing w:line="360" w:lineRule="auto"/>
              <w:jc w:val="center"/>
              <w:rPr>
                <w:sz w:val="23"/>
                <w:szCs w:val="23"/>
              </w:rPr>
            </w:pPr>
          </w:p>
        </w:tc>
        <w:tc>
          <w:tcPr>
            <w:tcW w:w="1248" w:type="dxa"/>
          </w:tcPr>
          <w:p w14:paraId="74F31452" w14:textId="77777777" w:rsidR="00804916" w:rsidRPr="009338A8" w:rsidRDefault="00804916" w:rsidP="004C12B3">
            <w:pPr>
              <w:snapToGrid w:val="0"/>
              <w:spacing w:line="360" w:lineRule="auto"/>
              <w:jc w:val="center"/>
              <w:rPr>
                <w:sz w:val="23"/>
                <w:szCs w:val="23"/>
              </w:rPr>
            </w:pPr>
          </w:p>
        </w:tc>
        <w:tc>
          <w:tcPr>
            <w:tcW w:w="1216" w:type="dxa"/>
          </w:tcPr>
          <w:p w14:paraId="2C5F8287" w14:textId="77777777" w:rsidR="00804916" w:rsidRPr="009338A8" w:rsidRDefault="00804916" w:rsidP="004C12B3">
            <w:pPr>
              <w:snapToGrid w:val="0"/>
              <w:spacing w:line="360" w:lineRule="auto"/>
              <w:jc w:val="center"/>
              <w:rPr>
                <w:sz w:val="23"/>
                <w:szCs w:val="23"/>
              </w:rPr>
            </w:pPr>
          </w:p>
        </w:tc>
        <w:tc>
          <w:tcPr>
            <w:tcW w:w="1248" w:type="dxa"/>
          </w:tcPr>
          <w:p w14:paraId="671F4EE1" w14:textId="77777777" w:rsidR="00804916" w:rsidRPr="009338A8" w:rsidRDefault="00804916" w:rsidP="004C12B3">
            <w:pPr>
              <w:snapToGrid w:val="0"/>
              <w:spacing w:line="360" w:lineRule="auto"/>
              <w:jc w:val="center"/>
              <w:rPr>
                <w:sz w:val="23"/>
                <w:szCs w:val="23"/>
              </w:rPr>
            </w:pPr>
          </w:p>
        </w:tc>
        <w:tc>
          <w:tcPr>
            <w:tcW w:w="924" w:type="dxa"/>
            <w:vAlign w:val="center"/>
          </w:tcPr>
          <w:p w14:paraId="372205C6" w14:textId="77777777" w:rsidR="00804916" w:rsidRPr="009338A8" w:rsidRDefault="00804916" w:rsidP="004C12B3">
            <w:pPr>
              <w:snapToGrid w:val="0"/>
              <w:spacing w:line="360" w:lineRule="auto"/>
              <w:jc w:val="center"/>
              <w:rPr>
                <w:sz w:val="23"/>
                <w:szCs w:val="23"/>
              </w:rPr>
            </w:pPr>
          </w:p>
        </w:tc>
      </w:tr>
      <w:tr w:rsidR="00804916" w:rsidRPr="009338A8" w14:paraId="0CF16E71" w14:textId="77777777" w:rsidTr="004C12B3">
        <w:trPr>
          <w:trHeight w:val="737"/>
          <w:jc w:val="center"/>
        </w:trPr>
        <w:tc>
          <w:tcPr>
            <w:tcW w:w="779" w:type="dxa"/>
            <w:vAlign w:val="center"/>
          </w:tcPr>
          <w:p w14:paraId="6BB05603" w14:textId="77777777" w:rsidR="00804916" w:rsidRPr="009338A8" w:rsidRDefault="00804916" w:rsidP="004C12B3">
            <w:pPr>
              <w:snapToGrid w:val="0"/>
              <w:spacing w:line="360" w:lineRule="auto"/>
              <w:jc w:val="center"/>
              <w:rPr>
                <w:sz w:val="23"/>
                <w:szCs w:val="23"/>
              </w:rPr>
            </w:pPr>
          </w:p>
        </w:tc>
        <w:tc>
          <w:tcPr>
            <w:tcW w:w="1275" w:type="dxa"/>
            <w:vAlign w:val="center"/>
          </w:tcPr>
          <w:p w14:paraId="66E0A334" w14:textId="77777777" w:rsidR="00804916" w:rsidRPr="009338A8" w:rsidRDefault="00804916" w:rsidP="004C12B3">
            <w:pPr>
              <w:snapToGrid w:val="0"/>
              <w:spacing w:line="360" w:lineRule="auto"/>
              <w:jc w:val="center"/>
              <w:rPr>
                <w:sz w:val="23"/>
                <w:szCs w:val="23"/>
              </w:rPr>
            </w:pPr>
          </w:p>
        </w:tc>
        <w:tc>
          <w:tcPr>
            <w:tcW w:w="1248" w:type="dxa"/>
            <w:vAlign w:val="center"/>
          </w:tcPr>
          <w:p w14:paraId="52E1F44E" w14:textId="77777777" w:rsidR="00804916" w:rsidRPr="009338A8" w:rsidRDefault="00804916" w:rsidP="004C12B3">
            <w:pPr>
              <w:snapToGrid w:val="0"/>
              <w:spacing w:line="360" w:lineRule="auto"/>
              <w:jc w:val="center"/>
              <w:rPr>
                <w:sz w:val="23"/>
                <w:szCs w:val="23"/>
              </w:rPr>
            </w:pPr>
          </w:p>
        </w:tc>
        <w:tc>
          <w:tcPr>
            <w:tcW w:w="1248" w:type="dxa"/>
          </w:tcPr>
          <w:p w14:paraId="41663C30" w14:textId="77777777" w:rsidR="00804916" w:rsidRPr="009338A8" w:rsidRDefault="00804916" w:rsidP="004C12B3">
            <w:pPr>
              <w:snapToGrid w:val="0"/>
              <w:spacing w:line="360" w:lineRule="auto"/>
              <w:jc w:val="center"/>
              <w:rPr>
                <w:sz w:val="23"/>
                <w:szCs w:val="23"/>
              </w:rPr>
            </w:pPr>
          </w:p>
        </w:tc>
        <w:tc>
          <w:tcPr>
            <w:tcW w:w="1216" w:type="dxa"/>
          </w:tcPr>
          <w:p w14:paraId="0A1FCDD7" w14:textId="77777777" w:rsidR="00804916" w:rsidRPr="009338A8" w:rsidRDefault="00804916" w:rsidP="004C12B3">
            <w:pPr>
              <w:snapToGrid w:val="0"/>
              <w:spacing w:line="360" w:lineRule="auto"/>
              <w:jc w:val="center"/>
              <w:rPr>
                <w:sz w:val="23"/>
                <w:szCs w:val="23"/>
              </w:rPr>
            </w:pPr>
          </w:p>
        </w:tc>
        <w:tc>
          <w:tcPr>
            <w:tcW w:w="1248" w:type="dxa"/>
          </w:tcPr>
          <w:p w14:paraId="012860C4" w14:textId="77777777" w:rsidR="00804916" w:rsidRPr="009338A8" w:rsidRDefault="00804916" w:rsidP="004C12B3">
            <w:pPr>
              <w:snapToGrid w:val="0"/>
              <w:spacing w:line="360" w:lineRule="auto"/>
              <w:jc w:val="center"/>
              <w:rPr>
                <w:sz w:val="23"/>
                <w:szCs w:val="23"/>
              </w:rPr>
            </w:pPr>
          </w:p>
        </w:tc>
        <w:tc>
          <w:tcPr>
            <w:tcW w:w="924" w:type="dxa"/>
            <w:vAlign w:val="center"/>
          </w:tcPr>
          <w:p w14:paraId="0514E066" w14:textId="77777777" w:rsidR="00804916" w:rsidRPr="009338A8" w:rsidRDefault="00804916" w:rsidP="004C12B3">
            <w:pPr>
              <w:snapToGrid w:val="0"/>
              <w:spacing w:line="360" w:lineRule="auto"/>
              <w:jc w:val="center"/>
              <w:rPr>
                <w:sz w:val="23"/>
                <w:szCs w:val="23"/>
              </w:rPr>
            </w:pPr>
          </w:p>
        </w:tc>
      </w:tr>
      <w:tr w:rsidR="00804916" w:rsidRPr="009338A8" w14:paraId="0A7E0B5C" w14:textId="77777777" w:rsidTr="004C12B3">
        <w:trPr>
          <w:trHeight w:val="737"/>
          <w:jc w:val="center"/>
        </w:trPr>
        <w:tc>
          <w:tcPr>
            <w:tcW w:w="779" w:type="dxa"/>
            <w:vAlign w:val="center"/>
          </w:tcPr>
          <w:p w14:paraId="2526ABAB" w14:textId="77777777" w:rsidR="00804916" w:rsidRPr="009338A8" w:rsidRDefault="00804916" w:rsidP="004C12B3">
            <w:pPr>
              <w:snapToGrid w:val="0"/>
              <w:spacing w:line="360" w:lineRule="auto"/>
              <w:jc w:val="center"/>
              <w:rPr>
                <w:sz w:val="23"/>
                <w:szCs w:val="23"/>
              </w:rPr>
            </w:pPr>
          </w:p>
        </w:tc>
        <w:tc>
          <w:tcPr>
            <w:tcW w:w="1275" w:type="dxa"/>
            <w:vAlign w:val="center"/>
          </w:tcPr>
          <w:p w14:paraId="579485AF" w14:textId="77777777" w:rsidR="00804916" w:rsidRPr="009338A8" w:rsidRDefault="00804916" w:rsidP="004C12B3">
            <w:pPr>
              <w:snapToGrid w:val="0"/>
              <w:spacing w:line="360" w:lineRule="auto"/>
              <w:jc w:val="center"/>
              <w:rPr>
                <w:sz w:val="23"/>
                <w:szCs w:val="23"/>
              </w:rPr>
            </w:pPr>
          </w:p>
        </w:tc>
        <w:tc>
          <w:tcPr>
            <w:tcW w:w="1248" w:type="dxa"/>
            <w:vAlign w:val="center"/>
          </w:tcPr>
          <w:p w14:paraId="77D97053" w14:textId="77777777" w:rsidR="00804916" w:rsidRPr="009338A8" w:rsidRDefault="00804916" w:rsidP="004C12B3">
            <w:pPr>
              <w:snapToGrid w:val="0"/>
              <w:spacing w:line="360" w:lineRule="auto"/>
              <w:jc w:val="center"/>
              <w:rPr>
                <w:sz w:val="23"/>
                <w:szCs w:val="23"/>
              </w:rPr>
            </w:pPr>
          </w:p>
        </w:tc>
        <w:tc>
          <w:tcPr>
            <w:tcW w:w="1248" w:type="dxa"/>
          </w:tcPr>
          <w:p w14:paraId="6BB7139D" w14:textId="77777777" w:rsidR="00804916" w:rsidRPr="009338A8" w:rsidRDefault="00804916" w:rsidP="004C12B3">
            <w:pPr>
              <w:snapToGrid w:val="0"/>
              <w:spacing w:line="360" w:lineRule="auto"/>
              <w:jc w:val="center"/>
              <w:rPr>
                <w:sz w:val="23"/>
                <w:szCs w:val="23"/>
              </w:rPr>
            </w:pPr>
          </w:p>
        </w:tc>
        <w:tc>
          <w:tcPr>
            <w:tcW w:w="1216" w:type="dxa"/>
          </w:tcPr>
          <w:p w14:paraId="69786ACA" w14:textId="77777777" w:rsidR="00804916" w:rsidRPr="009338A8" w:rsidRDefault="00804916" w:rsidP="004C12B3">
            <w:pPr>
              <w:snapToGrid w:val="0"/>
              <w:spacing w:line="360" w:lineRule="auto"/>
              <w:jc w:val="center"/>
              <w:rPr>
                <w:sz w:val="23"/>
                <w:szCs w:val="23"/>
              </w:rPr>
            </w:pPr>
          </w:p>
        </w:tc>
        <w:tc>
          <w:tcPr>
            <w:tcW w:w="1248" w:type="dxa"/>
          </w:tcPr>
          <w:p w14:paraId="4BA5B1DB" w14:textId="77777777" w:rsidR="00804916" w:rsidRPr="009338A8" w:rsidRDefault="00804916" w:rsidP="004C12B3">
            <w:pPr>
              <w:snapToGrid w:val="0"/>
              <w:spacing w:line="360" w:lineRule="auto"/>
              <w:jc w:val="center"/>
              <w:rPr>
                <w:sz w:val="23"/>
                <w:szCs w:val="23"/>
              </w:rPr>
            </w:pPr>
          </w:p>
        </w:tc>
        <w:tc>
          <w:tcPr>
            <w:tcW w:w="924" w:type="dxa"/>
            <w:vAlign w:val="center"/>
          </w:tcPr>
          <w:p w14:paraId="2EA4FCAB" w14:textId="77777777" w:rsidR="00804916" w:rsidRPr="009338A8" w:rsidRDefault="00804916" w:rsidP="004C12B3">
            <w:pPr>
              <w:snapToGrid w:val="0"/>
              <w:spacing w:line="360" w:lineRule="auto"/>
              <w:jc w:val="center"/>
              <w:rPr>
                <w:sz w:val="23"/>
                <w:szCs w:val="23"/>
              </w:rPr>
            </w:pPr>
          </w:p>
        </w:tc>
      </w:tr>
      <w:tr w:rsidR="00804916" w:rsidRPr="009338A8" w14:paraId="12FAC3F8" w14:textId="77777777" w:rsidTr="004C12B3">
        <w:trPr>
          <w:trHeight w:val="737"/>
          <w:jc w:val="center"/>
        </w:trPr>
        <w:tc>
          <w:tcPr>
            <w:tcW w:w="779" w:type="dxa"/>
            <w:vAlign w:val="center"/>
          </w:tcPr>
          <w:p w14:paraId="208676BB" w14:textId="77777777" w:rsidR="00804916" w:rsidRPr="009338A8" w:rsidRDefault="00804916" w:rsidP="004C12B3">
            <w:pPr>
              <w:snapToGrid w:val="0"/>
              <w:spacing w:line="360" w:lineRule="auto"/>
              <w:jc w:val="center"/>
              <w:rPr>
                <w:sz w:val="23"/>
                <w:szCs w:val="23"/>
              </w:rPr>
            </w:pPr>
          </w:p>
        </w:tc>
        <w:tc>
          <w:tcPr>
            <w:tcW w:w="1275" w:type="dxa"/>
            <w:vAlign w:val="center"/>
          </w:tcPr>
          <w:p w14:paraId="6185A126" w14:textId="77777777" w:rsidR="00804916" w:rsidRPr="009338A8" w:rsidRDefault="00804916" w:rsidP="004C12B3">
            <w:pPr>
              <w:snapToGrid w:val="0"/>
              <w:spacing w:line="360" w:lineRule="auto"/>
              <w:jc w:val="center"/>
              <w:rPr>
                <w:sz w:val="23"/>
                <w:szCs w:val="23"/>
              </w:rPr>
            </w:pPr>
          </w:p>
        </w:tc>
        <w:tc>
          <w:tcPr>
            <w:tcW w:w="1248" w:type="dxa"/>
            <w:vAlign w:val="center"/>
          </w:tcPr>
          <w:p w14:paraId="5E841801" w14:textId="77777777" w:rsidR="00804916" w:rsidRPr="009338A8" w:rsidRDefault="00804916" w:rsidP="004C12B3">
            <w:pPr>
              <w:snapToGrid w:val="0"/>
              <w:spacing w:line="360" w:lineRule="auto"/>
              <w:jc w:val="center"/>
              <w:rPr>
                <w:sz w:val="23"/>
                <w:szCs w:val="23"/>
              </w:rPr>
            </w:pPr>
          </w:p>
        </w:tc>
        <w:tc>
          <w:tcPr>
            <w:tcW w:w="1248" w:type="dxa"/>
          </w:tcPr>
          <w:p w14:paraId="0C99B91B" w14:textId="77777777" w:rsidR="00804916" w:rsidRPr="009338A8" w:rsidRDefault="00804916" w:rsidP="004C12B3">
            <w:pPr>
              <w:snapToGrid w:val="0"/>
              <w:spacing w:line="360" w:lineRule="auto"/>
              <w:jc w:val="center"/>
              <w:rPr>
                <w:sz w:val="23"/>
                <w:szCs w:val="23"/>
              </w:rPr>
            </w:pPr>
          </w:p>
        </w:tc>
        <w:tc>
          <w:tcPr>
            <w:tcW w:w="1216" w:type="dxa"/>
          </w:tcPr>
          <w:p w14:paraId="005EF304" w14:textId="77777777" w:rsidR="00804916" w:rsidRPr="009338A8" w:rsidRDefault="00804916" w:rsidP="004C12B3">
            <w:pPr>
              <w:snapToGrid w:val="0"/>
              <w:spacing w:line="360" w:lineRule="auto"/>
              <w:jc w:val="center"/>
              <w:rPr>
                <w:sz w:val="23"/>
                <w:szCs w:val="23"/>
              </w:rPr>
            </w:pPr>
          </w:p>
        </w:tc>
        <w:tc>
          <w:tcPr>
            <w:tcW w:w="1248" w:type="dxa"/>
          </w:tcPr>
          <w:p w14:paraId="559D8864" w14:textId="77777777" w:rsidR="00804916" w:rsidRPr="009338A8" w:rsidRDefault="00804916" w:rsidP="004C12B3">
            <w:pPr>
              <w:snapToGrid w:val="0"/>
              <w:spacing w:line="360" w:lineRule="auto"/>
              <w:jc w:val="center"/>
              <w:rPr>
                <w:sz w:val="23"/>
                <w:szCs w:val="23"/>
              </w:rPr>
            </w:pPr>
          </w:p>
        </w:tc>
        <w:tc>
          <w:tcPr>
            <w:tcW w:w="924" w:type="dxa"/>
            <w:vAlign w:val="center"/>
          </w:tcPr>
          <w:p w14:paraId="1786370E" w14:textId="77777777" w:rsidR="00804916" w:rsidRPr="009338A8" w:rsidRDefault="00804916" w:rsidP="004C12B3">
            <w:pPr>
              <w:snapToGrid w:val="0"/>
              <w:spacing w:line="360" w:lineRule="auto"/>
              <w:jc w:val="center"/>
              <w:rPr>
                <w:sz w:val="23"/>
                <w:szCs w:val="23"/>
              </w:rPr>
            </w:pPr>
          </w:p>
        </w:tc>
      </w:tr>
      <w:tr w:rsidR="00804916" w:rsidRPr="009338A8" w14:paraId="37807BE8" w14:textId="77777777" w:rsidTr="004C12B3">
        <w:trPr>
          <w:trHeight w:val="737"/>
          <w:jc w:val="center"/>
        </w:trPr>
        <w:tc>
          <w:tcPr>
            <w:tcW w:w="779" w:type="dxa"/>
            <w:vAlign w:val="center"/>
          </w:tcPr>
          <w:p w14:paraId="393CB731" w14:textId="77777777" w:rsidR="00804916" w:rsidRPr="009338A8" w:rsidRDefault="00804916" w:rsidP="004C12B3">
            <w:pPr>
              <w:snapToGrid w:val="0"/>
              <w:spacing w:line="360" w:lineRule="auto"/>
              <w:jc w:val="center"/>
              <w:rPr>
                <w:sz w:val="23"/>
                <w:szCs w:val="23"/>
              </w:rPr>
            </w:pPr>
          </w:p>
        </w:tc>
        <w:tc>
          <w:tcPr>
            <w:tcW w:w="1275" w:type="dxa"/>
            <w:vAlign w:val="center"/>
          </w:tcPr>
          <w:p w14:paraId="694CB22F" w14:textId="77777777" w:rsidR="00804916" w:rsidRPr="009338A8" w:rsidRDefault="00804916" w:rsidP="004C12B3">
            <w:pPr>
              <w:snapToGrid w:val="0"/>
              <w:spacing w:line="360" w:lineRule="auto"/>
              <w:jc w:val="center"/>
              <w:rPr>
                <w:sz w:val="23"/>
                <w:szCs w:val="23"/>
              </w:rPr>
            </w:pPr>
          </w:p>
        </w:tc>
        <w:tc>
          <w:tcPr>
            <w:tcW w:w="1248" w:type="dxa"/>
            <w:vAlign w:val="center"/>
          </w:tcPr>
          <w:p w14:paraId="3E5C97AE" w14:textId="77777777" w:rsidR="00804916" w:rsidRPr="009338A8" w:rsidRDefault="00804916" w:rsidP="004C12B3">
            <w:pPr>
              <w:snapToGrid w:val="0"/>
              <w:spacing w:line="360" w:lineRule="auto"/>
              <w:jc w:val="center"/>
              <w:rPr>
                <w:sz w:val="23"/>
                <w:szCs w:val="23"/>
              </w:rPr>
            </w:pPr>
          </w:p>
        </w:tc>
        <w:tc>
          <w:tcPr>
            <w:tcW w:w="1248" w:type="dxa"/>
          </w:tcPr>
          <w:p w14:paraId="0133C98D" w14:textId="77777777" w:rsidR="00804916" w:rsidRPr="009338A8" w:rsidRDefault="00804916" w:rsidP="004C12B3">
            <w:pPr>
              <w:snapToGrid w:val="0"/>
              <w:spacing w:line="360" w:lineRule="auto"/>
              <w:jc w:val="center"/>
              <w:rPr>
                <w:sz w:val="23"/>
                <w:szCs w:val="23"/>
              </w:rPr>
            </w:pPr>
          </w:p>
        </w:tc>
        <w:tc>
          <w:tcPr>
            <w:tcW w:w="1216" w:type="dxa"/>
          </w:tcPr>
          <w:p w14:paraId="3AC7E9CF" w14:textId="77777777" w:rsidR="00804916" w:rsidRPr="009338A8" w:rsidRDefault="00804916" w:rsidP="004C12B3">
            <w:pPr>
              <w:snapToGrid w:val="0"/>
              <w:spacing w:line="360" w:lineRule="auto"/>
              <w:jc w:val="center"/>
              <w:rPr>
                <w:sz w:val="23"/>
                <w:szCs w:val="23"/>
              </w:rPr>
            </w:pPr>
          </w:p>
        </w:tc>
        <w:tc>
          <w:tcPr>
            <w:tcW w:w="1248" w:type="dxa"/>
          </w:tcPr>
          <w:p w14:paraId="22617DE6" w14:textId="77777777" w:rsidR="00804916" w:rsidRPr="009338A8" w:rsidRDefault="00804916" w:rsidP="004C12B3">
            <w:pPr>
              <w:snapToGrid w:val="0"/>
              <w:spacing w:line="360" w:lineRule="auto"/>
              <w:jc w:val="center"/>
              <w:rPr>
                <w:sz w:val="23"/>
                <w:szCs w:val="23"/>
              </w:rPr>
            </w:pPr>
          </w:p>
        </w:tc>
        <w:tc>
          <w:tcPr>
            <w:tcW w:w="924" w:type="dxa"/>
            <w:vAlign w:val="center"/>
          </w:tcPr>
          <w:p w14:paraId="11279B60" w14:textId="77777777" w:rsidR="00804916" w:rsidRPr="009338A8" w:rsidRDefault="00804916" w:rsidP="004C12B3">
            <w:pPr>
              <w:snapToGrid w:val="0"/>
              <w:spacing w:line="360" w:lineRule="auto"/>
              <w:jc w:val="center"/>
              <w:rPr>
                <w:sz w:val="23"/>
                <w:szCs w:val="23"/>
              </w:rPr>
            </w:pPr>
          </w:p>
        </w:tc>
      </w:tr>
      <w:tr w:rsidR="00804916" w:rsidRPr="009338A8" w14:paraId="72D2A32C" w14:textId="77777777" w:rsidTr="004C12B3">
        <w:trPr>
          <w:trHeight w:val="737"/>
          <w:jc w:val="center"/>
        </w:trPr>
        <w:tc>
          <w:tcPr>
            <w:tcW w:w="779" w:type="dxa"/>
            <w:vAlign w:val="center"/>
          </w:tcPr>
          <w:p w14:paraId="571E3870" w14:textId="77777777" w:rsidR="00804916" w:rsidRPr="009338A8" w:rsidRDefault="00804916" w:rsidP="004C12B3">
            <w:pPr>
              <w:snapToGrid w:val="0"/>
              <w:spacing w:line="360" w:lineRule="auto"/>
              <w:jc w:val="center"/>
              <w:rPr>
                <w:sz w:val="23"/>
                <w:szCs w:val="23"/>
              </w:rPr>
            </w:pPr>
          </w:p>
        </w:tc>
        <w:tc>
          <w:tcPr>
            <w:tcW w:w="1275" w:type="dxa"/>
            <w:vAlign w:val="center"/>
          </w:tcPr>
          <w:p w14:paraId="3D6813A1" w14:textId="77777777" w:rsidR="00804916" w:rsidRPr="009338A8" w:rsidRDefault="00804916" w:rsidP="004C12B3">
            <w:pPr>
              <w:snapToGrid w:val="0"/>
              <w:spacing w:line="360" w:lineRule="auto"/>
              <w:jc w:val="center"/>
              <w:rPr>
                <w:sz w:val="23"/>
                <w:szCs w:val="23"/>
              </w:rPr>
            </w:pPr>
          </w:p>
        </w:tc>
        <w:tc>
          <w:tcPr>
            <w:tcW w:w="1248" w:type="dxa"/>
            <w:vAlign w:val="center"/>
          </w:tcPr>
          <w:p w14:paraId="5CC5D364" w14:textId="77777777" w:rsidR="00804916" w:rsidRPr="009338A8" w:rsidRDefault="00804916" w:rsidP="004C12B3">
            <w:pPr>
              <w:snapToGrid w:val="0"/>
              <w:spacing w:line="360" w:lineRule="auto"/>
              <w:jc w:val="center"/>
              <w:rPr>
                <w:sz w:val="23"/>
                <w:szCs w:val="23"/>
              </w:rPr>
            </w:pPr>
          </w:p>
        </w:tc>
        <w:tc>
          <w:tcPr>
            <w:tcW w:w="1248" w:type="dxa"/>
          </w:tcPr>
          <w:p w14:paraId="2C4B7D3E" w14:textId="77777777" w:rsidR="00804916" w:rsidRPr="009338A8" w:rsidRDefault="00804916" w:rsidP="004C12B3">
            <w:pPr>
              <w:snapToGrid w:val="0"/>
              <w:spacing w:line="360" w:lineRule="auto"/>
              <w:jc w:val="center"/>
              <w:rPr>
                <w:sz w:val="23"/>
                <w:szCs w:val="23"/>
              </w:rPr>
            </w:pPr>
          </w:p>
        </w:tc>
        <w:tc>
          <w:tcPr>
            <w:tcW w:w="1216" w:type="dxa"/>
          </w:tcPr>
          <w:p w14:paraId="67108C29" w14:textId="77777777" w:rsidR="00804916" w:rsidRPr="009338A8" w:rsidRDefault="00804916" w:rsidP="004C12B3">
            <w:pPr>
              <w:snapToGrid w:val="0"/>
              <w:spacing w:line="360" w:lineRule="auto"/>
              <w:jc w:val="center"/>
              <w:rPr>
                <w:sz w:val="23"/>
                <w:szCs w:val="23"/>
              </w:rPr>
            </w:pPr>
          </w:p>
        </w:tc>
        <w:tc>
          <w:tcPr>
            <w:tcW w:w="1248" w:type="dxa"/>
          </w:tcPr>
          <w:p w14:paraId="00DDFC88" w14:textId="77777777" w:rsidR="00804916" w:rsidRPr="009338A8" w:rsidRDefault="00804916" w:rsidP="004C12B3">
            <w:pPr>
              <w:snapToGrid w:val="0"/>
              <w:spacing w:line="360" w:lineRule="auto"/>
              <w:jc w:val="center"/>
              <w:rPr>
                <w:sz w:val="23"/>
                <w:szCs w:val="23"/>
              </w:rPr>
            </w:pPr>
          </w:p>
        </w:tc>
        <w:tc>
          <w:tcPr>
            <w:tcW w:w="924" w:type="dxa"/>
            <w:vAlign w:val="center"/>
          </w:tcPr>
          <w:p w14:paraId="5F2D95A4" w14:textId="77777777" w:rsidR="00804916" w:rsidRPr="009338A8" w:rsidRDefault="00804916" w:rsidP="004C12B3">
            <w:pPr>
              <w:snapToGrid w:val="0"/>
              <w:spacing w:line="360" w:lineRule="auto"/>
              <w:jc w:val="center"/>
              <w:rPr>
                <w:sz w:val="23"/>
                <w:szCs w:val="23"/>
              </w:rPr>
            </w:pPr>
          </w:p>
        </w:tc>
      </w:tr>
    </w:tbl>
    <w:p w14:paraId="15CAB830" w14:textId="77777777" w:rsidR="00804916" w:rsidRPr="009338A8" w:rsidRDefault="00804916" w:rsidP="00804916">
      <w:pPr>
        <w:spacing w:line="360" w:lineRule="auto"/>
        <w:rPr>
          <w:sz w:val="23"/>
          <w:szCs w:val="23"/>
        </w:rPr>
      </w:pPr>
    </w:p>
    <w:p w14:paraId="1D08BDD1" w14:textId="77777777" w:rsidR="00804916" w:rsidRPr="009338A8" w:rsidRDefault="00804916" w:rsidP="00804916">
      <w:pPr>
        <w:spacing w:line="360" w:lineRule="auto"/>
        <w:ind w:firstLineChars="200" w:firstLine="460"/>
        <w:rPr>
          <w:rFonts w:ascii="楷体_GB2312" w:eastAsia="楷体_GB2312"/>
          <w:sz w:val="23"/>
          <w:szCs w:val="23"/>
          <w:u w:val="single"/>
        </w:rPr>
      </w:pPr>
      <w:r w:rsidRPr="009338A8">
        <w:rPr>
          <w:rFonts w:ascii="楷体_GB2312" w:eastAsia="楷体_GB2312" w:hint="eastAsia"/>
          <w:sz w:val="23"/>
          <w:szCs w:val="23"/>
        </w:rPr>
        <w:t>投标人代表签字：</w:t>
      </w:r>
      <w:r w:rsidRPr="009338A8">
        <w:rPr>
          <w:rFonts w:ascii="楷体_GB2312" w:eastAsia="楷体_GB2312" w:hint="eastAsia"/>
          <w:sz w:val="23"/>
          <w:szCs w:val="23"/>
          <w:u w:val="single"/>
        </w:rPr>
        <w:t xml:space="preserve">                     </w:t>
      </w:r>
    </w:p>
    <w:p w14:paraId="7366AD20" w14:textId="77777777" w:rsidR="00804916" w:rsidRPr="009338A8" w:rsidRDefault="00804916" w:rsidP="00804916">
      <w:pPr>
        <w:snapToGrid w:val="0"/>
        <w:spacing w:line="360" w:lineRule="auto"/>
        <w:ind w:leftChars="219" w:left="460"/>
        <w:rPr>
          <w:rFonts w:ascii="楷体_GB2312" w:eastAsia="楷体_GB2312"/>
          <w:spacing w:val="8"/>
          <w:sz w:val="24"/>
        </w:rPr>
      </w:pPr>
      <w:r w:rsidRPr="009338A8">
        <w:rPr>
          <w:rFonts w:ascii="楷体_GB2312" w:eastAsia="楷体_GB2312" w:hint="eastAsia"/>
          <w:spacing w:val="-2"/>
          <w:sz w:val="24"/>
        </w:rPr>
        <w:t>注：</w:t>
      </w:r>
      <w:r w:rsidRPr="009338A8">
        <w:rPr>
          <w:rFonts w:ascii="楷体_GB2312" w:eastAsia="楷体_GB2312" w:hint="eastAsia"/>
          <w:spacing w:val="8"/>
          <w:sz w:val="24"/>
        </w:rPr>
        <w:t>投标人应对照</w:t>
      </w:r>
      <w:r w:rsidR="00480F7D" w:rsidRPr="009338A8">
        <w:rPr>
          <w:rFonts w:ascii="楷体_GB2312" w:eastAsia="楷体_GB2312" w:hint="eastAsia"/>
          <w:spacing w:val="8"/>
          <w:sz w:val="24"/>
        </w:rPr>
        <w:t>招</w:t>
      </w:r>
      <w:r w:rsidRPr="009338A8">
        <w:rPr>
          <w:rFonts w:ascii="楷体_GB2312" w:eastAsia="楷体_GB2312" w:hint="eastAsia"/>
          <w:spacing w:val="8"/>
          <w:sz w:val="24"/>
        </w:rPr>
        <w:t>标文件技术规格，逐条说明所提供货物和服务已对招</w:t>
      </w:r>
    </w:p>
    <w:p w14:paraId="450C994A"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标文件的技术规格做出了实质性的响应，并申明与技术规格条文的偏</w:t>
      </w:r>
    </w:p>
    <w:p w14:paraId="0F617EAF"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差和例外。特别对有具体参数要求的指标，投标人必须提供所投设备</w:t>
      </w:r>
    </w:p>
    <w:p w14:paraId="2A45A80A" w14:textId="77777777" w:rsidR="00804916" w:rsidRPr="009338A8" w:rsidRDefault="00804916" w:rsidP="00804916">
      <w:pPr>
        <w:snapToGrid w:val="0"/>
        <w:spacing w:line="360" w:lineRule="auto"/>
        <w:ind w:firstLineChars="380" w:firstLine="973"/>
        <w:rPr>
          <w:spacing w:val="8"/>
          <w:sz w:val="24"/>
          <w:u w:val="single"/>
        </w:rPr>
      </w:pPr>
      <w:r w:rsidRPr="009338A8">
        <w:rPr>
          <w:rFonts w:ascii="楷体_GB2312" w:eastAsia="楷体_GB2312" w:hint="eastAsia"/>
          <w:spacing w:val="8"/>
          <w:sz w:val="24"/>
        </w:rPr>
        <w:t>的具体参数值。</w:t>
      </w:r>
    </w:p>
    <w:p w14:paraId="4D4C3E68" w14:textId="77777777" w:rsidR="00804916" w:rsidRPr="009338A8" w:rsidRDefault="00804916" w:rsidP="00804916">
      <w:pPr>
        <w:spacing w:line="360" w:lineRule="auto"/>
        <w:rPr>
          <w:rFonts w:ascii="楷体_GB2312" w:eastAsia="楷体_GB2312"/>
          <w:sz w:val="24"/>
          <w:szCs w:val="28"/>
        </w:rPr>
      </w:pPr>
      <w:r w:rsidRPr="009338A8">
        <w:rPr>
          <w:spacing w:val="-2"/>
          <w:sz w:val="28"/>
          <w:szCs w:val="28"/>
          <w:u w:val="single"/>
        </w:rPr>
        <w:br w:type="column"/>
      </w:r>
      <w:r w:rsidRPr="009338A8">
        <w:rPr>
          <w:rFonts w:hint="eastAsia"/>
          <w:spacing w:val="-2"/>
          <w:sz w:val="28"/>
          <w:szCs w:val="28"/>
        </w:rPr>
        <w:lastRenderedPageBreak/>
        <w:t>1.4</w:t>
      </w:r>
      <w:r w:rsidRPr="009338A8">
        <w:rPr>
          <w:rFonts w:ascii="楷体_GB2312" w:eastAsia="楷体_GB2312" w:hint="eastAsia"/>
          <w:sz w:val="24"/>
          <w:szCs w:val="28"/>
        </w:rPr>
        <w:t>附表4</w:t>
      </w:r>
    </w:p>
    <w:p w14:paraId="0102ED28" w14:textId="77777777" w:rsidR="00804916" w:rsidRPr="009338A8" w:rsidRDefault="00804916" w:rsidP="00804916">
      <w:pPr>
        <w:spacing w:line="360" w:lineRule="auto"/>
        <w:ind w:firstLineChars="100" w:firstLine="140"/>
        <w:rPr>
          <w:rFonts w:ascii="楷体_GB2312" w:eastAsia="楷体_GB2312"/>
          <w:sz w:val="14"/>
          <w:szCs w:val="28"/>
        </w:rPr>
      </w:pPr>
    </w:p>
    <w:p w14:paraId="6850D50C"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000A0C13" w14:textId="77777777" w:rsidR="00804916" w:rsidRPr="009338A8" w:rsidRDefault="00804916" w:rsidP="00804916">
      <w:pPr>
        <w:spacing w:line="360" w:lineRule="auto"/>
        <w:jc w:val="center"/>
        <w:rPr>
          <w:rFonts w:ascii="经典粗黑简" w:eastAsia="经典粗黑简"/>
          <w:sz w:val="16"/>
          <w:szCs w:val="32"/>
        </w:rPr>
      </w:pPr>
    </w:p>
    <w:p w14:paraId="1C7DE442"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004D35F8"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804916" w:rsidRPr="009338A8" w14:paraId="0C365E62" w14:textId="77777777" w:rsidTr="004C12B3">
        <w:trPr>
          <w:trHeight w:val="907"/>
          <w:jc w:val="center"/>
        </w:trPr>
        <w:tc>
          <w:tcPr>
            <w:tcW w:w="807" w:type="dxa"/>
            <w:vAlign w:val="center"/>
          </w:tcPr>
          <w:p w14:paraId="24AA8A07" w14:textId="77777777" w:rsidR="00804916" w:rsidRPr="009338A8" w:rsidRDefault="00804916" w:rsidP="004C12B3">
            <w:pPr>
              <w:spacing w:line="360" w:lineRule="auto"/>
              <w:jc w:val="center"/>
              <w:rPr>
                <w:szCs w:val="21"/>
              </w:rPr>
            </w:pPr>
            <w:r w:rsidRPr="009338A8">
              <w:rPr>
                <w:rFonts w:hint="eastAsia"/>
                <w:szCs w:val="21"/>
              </w:rPr>
              <w:t>序号</w:t>
            </w:r>
          </w:p>
        </w:tc>
        <w:tc>
          <w:tcPr>
            <w:tcW w:w="1547" w:type="dxa"/>
            <w:vAlign w:val="center"/>
          </w:tcPr>
          <w:p w14:paraId="3D7DEBAF" w14:textId="77777777" w:rsidR="00804916" w:rsidRPr="009338A8" w:rsidRDefault="00480F7D" w:rsidP="004C12B3">
            <w:pPr>
              <w:spacing w:line="360" w:lineRule="auto"/>
              <w:jc w:val="center"/>
              <w:rPr>
                <w:szCs w:val="21"/>
              </w:rPr>
            </w:pPr>
            <w:r w:rsidRPr="009338A8">
              <w:rPr>
                <w:rFonts w:hint="eastAsia"/>
                <w:szCs w:val="21"/>
              </w:rPr>
              <w:t>招</w:t>
            </w:r>
            <w:r w:rsidR="00804916" w:rsidRPr="009338A8">
              <w:rPr>
                <w:rFonts w:hint="eastAsia"/>
                <w:szCs w:val="21"/>
              </w:rPr>
              <w:t>标文件条目号</w:t>
            </w:r>
          </w:p>
        </w:tc>
        <w:tc>
          <w:tcPr>
            <w:tcW w:w="2091" w:type="dxa"/>
            <w:vAlign w:val="center"/>
          </w:tcPr>
          <w:p w14:paraId="22C77ACF" w14:textId="77777777" w:rsidR="00804916" w:rsidRPr="009338A8" w:rsidRDefault="00480F7D" w:rsidP="004C12B3">
            <w:pPr>
              <w:spacing w:line="360" w:lineRule="auto"/>
              <w:jc w:val="center"/>
              <w:rPr>
                <w:spacing w:val="6"/>
                <w:szCs w:val="21"/>
              </w:rPr>
            </w:pPr>
            <w:r w:rsidRPr="009338A8">
              <w:rPr>
                <w:rFonts w:hint="eastAsia"/>
                <w:spacing w:val="6"/>
                <w:szCs w:val="21"/>
              </w:rPr>
              <w:t>招</w:t>
            </w:r>
            <w:r w:rsidR="00804916" w:rsidRPr="009338A8">
              <w:rPr>
                <w:rFonts w:hint="eastAsia"/>
                <w:spacing w:val="6"/>
                <w:szCs w:val="21"/>
              </w:rPr>
              <w:t>标文件商务条款</w:t>
            </w:r>
          </w:p>
        </w:tc>
        <w:tc>
          <w:tcPr>
            <w:tcW w:w="2347" w:type="dxa"/>
            <w:vAlign w:val="center"/>
          </w:tcPr>
          <w:p w14:paraId="59BF0FB2" w14:textId="77777777" w:rsidR="00804916" w:rsidRPr="009338A8" w:rsidRDefault="00804916" w:rsidP="004C12B3">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1C9F7DC" w14:textId="77777777" w:rsidR="00804916" w:rsidRPr="009338A8" w:rsidRDefault="00804916" w:rsidP="004C12B3">
            <w:pPr>
              <w:spacing w:line="360" w:lineRule="auto"/>
              <w:jc w:val="center"/>
              <w:rPr>
                <w:spacing w:val="6"/>
                <w:szCs w:val="21"/>
              </w:rPr>
            </w:pPr>
            <w:r w:rsidRPr="009338A8">
              <w:rPr>
                <w:rFonts w:hint="eastAsia"/>
                <w:spacing w:val="6"/>
                <w:szCs w:val="21"/>
              </w:rPr>
              <w:t>说明</w:t>
            </w:r>
          </w:p>
        </w:tc>
      </w:tr>
      <w:tr w:rsidR="00804916" w:rsidRPr="009338A8" w14:paraId="19A797AF" w14:textId="77777777" w:rsidTr="004C12B3">
        <w:trPr>
          <w:trHeight w:val="907"/>
          <w:jc w:val="center"/>
        </w:trPr>
        <w:tc>
          <w:tcPr>
            <w:tcW w:w="807" w:type="dxa"/>
            <w:vAlign w:val="center"/>
          </w:tcPr>
          <w:p w14:paraId="1CCF9691" w14:textId="77777777" w:rsidR="00804916" w:rsidRPr="009338A8" w:rsidRDefault="00804916" w:rsidP="004C12B3">
            <w:pPr>
              <w:spacing w:line="360" w:lineRule="auto"/>
              <w:jc w:val="center"/>
              <w:rPr>
                <w:sz w:val="23"/>
                <w:szCs w:val="23"/>
              </w:rPr>
            </w:pPr>
          </w:p>
        </w:tc>
        <w:tc>
          <w:tcPr>
            <w:tcW w:w="1547" w:type="dxa"/>
            <w:vAlign w:val="center"/>
          </w:tcPr>
          <w:p w14:paraId="62CFFEA8" w14:textId="77777777" w:rsidR="00804916" w:rsidRPr="009338A8" w:rsidRDefault="00804916" w:rsidP="004C12B3">
            <w:pPr>
              <w:spacing w:line="360" w:lineRule="auto"/>
              <w:jc w:val="center"/>
              <w:rPr>
                <w:sz w:val="23"/>
                <w:szCs w:val="23"/>
              </w:rPr>
            </w:pPr>
          </w:p>
        </w:tc>
        <w:tc>
          <w:tcPr>
            <w:tcW w:w="2091" w:type="dxa"/>
            <w:vAlign w:val="center"/>
          </w:tcPr>
          <w:p w14:paraId="606965E5" w14:textId="77777777" w:rsidR="00804916" w:rsidRPr="009338A8" w:rsidRDefault="00804916" w:rsidP="004C12B3">
            <w:pPr>
              <w:spacing w:line="360" w:lineRule="auto"/>
              <w:jc w:val="center"/>
              <w:rPr>
                <w:sz w:val="23"/>
                <w:szCs w:val="23"/>
              </w:rPr>
            </w:pPr>
          </w:p>
        </w:tc>
        <w:tc>
          <w:tcPr>
            <w:tcW w:w="2347" w:type="dxa"/>
            <w:vAlign w:val="center"/>
          </w:tcPr>
          <w:p w14:paraId="4676ED7D" w14:textId="77777777" w:rsidR="00804916" w:rsidRPr="009338A8" w:rsidRDefault="00804916" w:rsidP="004C12B3">
            <w:pPr>
              <w:spacing w:line="360" w:lineRule="auto"/>
              <w:jc w:val="center"/>
              <w:rPr>
                <w:sz w:val="23"/>
                <w:szCs w:val="23"/>
              </w:rPr>
            </w:pPr>
          </w:p>
        </w:tc>
        <w:tc>
          <w:tcPr>
            <w:tcW w:w="1146" w:type="dxa"/>
            <w:vAlign w:val="center"/>
          </w:tcPr>
          <w:p w14:paraId="5B81B272" w14:textId="77777777" w:rsidR="00804916" w:rsidRPr="009338A8" w:rsidRDefault="00804916" w:rsidP="004C12B3">
            <w:pPr>
              <w:spacing w:line="360" w:lineRule="auto"/>
              <w:jc w:val="center"/>
              <w:rPr>
                <w:sz w:val="23"/>
                <w:szCs w:val="23"/>
              </w:rPr>
            </w:pPr>
          </w:p>
        </w:tc>
      </w:tr>
      <w:tr w:rsidR="00804916" w:rsidRPr="009338A8" w14:paraId="2BC70C5A" w14:textId="77777777" w:rsidTr="004C12B3">
        <w:trPr>
          <w:trHeight w:val="907"/>
          <w:jc w:val="center"/>
        </w:trPr>
        <w:tc>
          <w:tcPr>
            <w:tcW w:w="807" w:type="dxa"/>
            <w:vAlign w:val="center"/>
          </w:tcPr>
          <w:p w14:paraId="4D72C700" w14:textId="77777777" w:rsidR="00804916" w:rsidRPr="009338A8" w:rsidRDefault="00804916" w:rsidP="004C12B3">
            <w:pPr>
              <w:spacing w:line="360" w:lineRule="auto"/>
              <w:jc w:val="center"/>
              <w:rPr>
                <w:sz w:val="23"/>
                <w:szCs w:val="23"/>
              </w:rPr>
            </w:pPr>
          </w:p>
        </w:tc>
        <w:tc>
          <w:tcPr>
            <w:tcW w:w="1547" w:type="dxa"/>
            <w:vAlign w:val="center"/>
          </w:tcPr>
          <w:p w14:paraId="47492E34" w14:textId="77777777" w:rsidR="00804916" w:rsidRPr="009338A8" w:rsidRDefault="00804916" w:rsidP="004C12B3">
            <w:pPr>
              <w:spacing w:line="360" w:lineRule="auto"/>
              <w:jc w:val="center"/>
              <w:rPr>
                <w:sz w:val="23"/>
                <w:szCs w:val="23"/>
              </w:rPr>
            </w:pPr>
          </w:p>
        </w:tc>
        <w:tc>
          <w:tcPr>
            <w:tcW w:w="2091" w:type="dxa"/>
            <w:vAlign w:val="center"/>
          </w:tcPr>
          <w:p w14:paraId="5D7E6D9C" w14:textId="77777777" w:rsidR="00804916" w:rsidRPr="009338A8" w:rsidRDefault="00804916" w:rsidP="004C12B3">
            <w:pPr>
              <w:spacing w:line="360" w:lineRule="auto"/>
              <w:jc w:val="center"/>
              <w:rPr>
                <w:sz w:val="23"/>
                <w:szCs w:val="23"/>
              </w:rPr>
            </w:pPr>
          </w:p>
        </w:tc>
        <w:tc>
          <w:tcPr>
            <w:tcW w:w="2347" w:type="dxa"/>
            <w:vAlign w:val="center"/>
          </w:tcPr>
          <w:p w14:paraId="563FE904" w14:textId="77777777" w:rsidR="00804916" w:rsidRPr="009338A8" w:rsidRDefault="00804916" w:rsidP="004C12B3">
            <w:pPr>
              <w:spacing w:line="360" w:lineRule="auto"/>
              <w:jc w:val="center"/>
              <w:rPr>
                <w:sz w:val="23"/>
                <w:szCs w:val="23"/>
              </w:rPr>
            </w:pPr>
          </w:p>
        </w:tc>
        <w:tc>
          <w:tcPr>
            <w:tcW w:w="1146" w:type="dxa"/>
            <w:vAlign w:val="center"/>
          </w:tcPr>
          <w:p w14:paraId="6CDB1525" w14:textId="77777777" w:rsidR="00804916" w:rsidRPr="009338A8" w:rsidRDefault="00804916" w:rsidP="004C12B3">
            <w:pPr>
              <w:spacing w:line="360" w:lineRule="auto"/>
              <w:jc w:val="center"/>
              <w:rPr>
                <w:sz w:val="23"/>
                <w:szCs w:val="23"/>
              </w:rPr>
            </w:pPr>
          </w:p>
        </w:tc>
      </w:tr>
      <w:tr w:rsidR="00804916" w:rsidRPr="009338A8" w14:paraId="3C55F1CA" w14:textId="77777777" w:rsidTr="004C12B3">
        <w:trPr>
          <w:trHeight w:val="907"/>
          <w:jc w:val="center"/>
        </w:trPr>
        <w:tc>
          <w:tcPr>
            <w:tcW w:w="807" w:type="dxa"/>
            <w:vAlign w:val="center"/>
          </w:tcPr>
          <w:p w14:paraId="0E319F5B" w14:textId="77777777" w:rsidR="00804916" w:rsidRPr="009338A8" w:rsidRDefault="00804916" w:rsidP="004C12B3">
            <w:pPr>
              <w:spacing w:line="360" w:lineRule="auto"/>
              <w:jc w:val="center"/>
              <w:rPr>
                <w:sz w:val="23"/>
                <w:szCs w:val="23"/>
              </w:rPr>
            </w:pPr>
          </w:p>
        </w:tc>
        <w:tc>
          <w:tcPr>
            <w:tcW w:w="1547" w:type="dxa"/>
            <w:vAlign w:val="center"/>
          </w:tcPr>
          <w:p w14:paraId="20BB248D" w14:textId="77777777" w:rsidR="00804916" w:rsidRPr="009338A8" w:rsidRDefault="00804916" w:rsidP="004C12B3">
            <w:pPr>
              <w:spacing w:line="360" w:lineRule="auto"/>
              <w:jc w:val="center"/>
              <w:rPr>
                <w:sz w:val="23"/>
                <w:szCs w:val="23"/>
              </w:rPr>
            </w:pPr>
          </w:p>
        </w:tc>
        <w:tc>
          <w:tcPr>
            <w:tcW w:w="2091" w:type="dxa"/>
            <w:vAlign w:val="center"/>
          </w:tcPr>
          <w:p w14:paraId="4675FB6E" w14:textId="77777777" w:rsidR="00804916" w:rsidRPr="009338A8" w:rsidRDefault="00804916" w:rsidP="004C12B3">
            <w:pPr>
              <w:spacing w:line="360" w:lineRule="auto"/>
              <w:jc w:val="center"/>
              <w:rPr>
                <w:sz w:val="23"/>
                <w:szCs w:val="23"/>
              </w:rPr>
            </w:pPr>
          </w:p>
        </w:tc>
        <w:tc>
          <w:tcPr>
            <w:tcW w:w="2347" w:type="dxa"/>
            <w:vAlign w:val="center"/>
          </w:tcPr>
          <w:p w14:paraId="373B8C5E" w14:textId="77777777" w:rsidR="00804916" w:rsidRPr="009338A8" w:rsidRDefault="00804916" w:rsidP="004C12B3">
            <w:pPr>
              <w:spacing w:line="360" w:lineRule="auto"/>
              <w:jc w:val="center"/>
              <w:rPr>
                <w:sz w:val="23"/>
                <w:szCs w:val="23"/>
              </w:rPr>
            </w:pPr>
          </w:p>
        </w:tc>
        <w:tc>
          <w:tcPr>
            <w:tcW w:w="1146" w:type="dxa"/>
            <w:vAlign w:val="center"/>
          </w:tcPr>
          <w:p w14:paraId="0284D116" w14:textId="77777777" w:rsidR="00804916" w:rsidRPr="009338A8" w:rsidRDefault="00804916" w:rsidP="004C12B3">
            <w:pPr>
              <w:spacing w:line="360" w:lineRule="auto"/>
              <w:jc w:val="center"/>
              <w:rPr>
                <w:sz w:val="23"/>
                <w:szCs w:val="23"/>
              </w:rPr>
            </w:pPr>
          </w:p>
        </w:tc>
      </w:tr>
      <w:tr w:rsidR="00804916" w:rsidRPr="009338A8" w14:paraId="4CE104FE" w14:textId="77777777" w:rsidTr="004C12B3">
        <w:trPr>
          <w:trHeight w:val="907"/>
          <w:jc w:val="center"/>
        </w:trPr>
        <w:tc>
          <w:tcPr>
            <w:tcW w:w="807" w:type="dxa"/>
            <w:vAlign w:val="center"/>
          </w:tcPr>
          <w:p w14:paraId="4829A016" w14:textId="77777777" w:rsidR="00804916" w:rsidRPr="009338A8" w:rsidRDefault="00804916" w:rsidP="004C12B3">
            <w:pPr>
              <w:spacing w:line="360" w:lineRule="auto"/>
              <w:jc w:val="center"/>
              <w:rPr>
                <w:sz w:val="23"/>
                <w:szCs w:val="23"/>
              </w:rPr>
            </w:pPr>
          </w:p>
        </w:tc>
        <w:tc>
          <w:tcPr>
            <w:tcW w:w="1547" w:type="dxa"/>
            <w:vAlign w:val="center"/>
          </w:tcPr>
          <w:p w14:paraId="7FEF4454" w14:textId="77777777" w:rsidR="00804916" w:rsidRPr="009338A8" w:rsidRDefault="00804916" w:rsidP="004C12B3">
            <w:pPr>
              <w:spacing w:line="360" w:lineRule="auto"/>
              <w:jc w:val="center"/>
              <w:rPr>
                <w:sz w:val="23"/>
                <w:szCs w:val="23"/>
              </w:rPr>
            </w:pPr>
          </w:p>
        </w:tc>
        <w:tc>
          <w:tcPr>
            <w:tcW w:w="2091" w:type="dxa"/>
            <w:vAlign w:val="center"/>
          </w:tcPr>
          <w:p w14:paraId="191D50A4" w14:textId="77777777" w:rsidR="00804916" w:rsidRPr="009338A8" w:rsidRDefault="00804916" w:rsidP="004C12B3">
            <w:pPr>
              <w:spacing w:line="360" w:lineRule="auto"/>
              <w:jc w:val="center"/>
              <w:rPr>
                <w:sz w:val="23"/>
                <w:szCs w:val="23"/>
              </w:rPr>
            </w:pPr>
          </w:p>
        </w:tc>
        <w:tc>
          <w:tcPr>
            <w:tcW w:w="2347" w:type="dxa"/>
            <w:vAlign w:val="center"/>
          </w:tcPr>
          <w:p w14:paraId="14AB5C74" w14:textId="77777777" w:rsidR="00804916" w:rsidRPr="009338A8" w:rsidRDefault="00804916" w:rsidP="004C12B3">
            <w:pPr>
              <w:spacing w:line="360" w:lineRule="auto"/>
              <w:jc w:val="center"/>
              <w:rPr>
                <w:sz w:val="23"/>
                <w:szCs w:val="23"/>
              </w:rPr>
            </w:pPr>
          </w:p>
        </w:tc>
        <w:tc>
          <w:tcPr>
            <w:tcW w:w="1146" w:type="dxa"/>
            <w:vAlign w:val="center"/>
          </w:tcPr>
          <w:p w14:paraId="0D067C73" w14:textId="77777777" w:rsidR="00804916" w:rsidRPr="009338A8" w:rsidRDefault="00804916" w:rsidP="004C12B3">
            <w:pPr>
              <w:spacing w:line="360" w:lineRule="auto"/>
              <w:jc w:val="center"/>
              <w:rPr>
                <w:sz w:val="23"/>
                <w:szCs w:val="23"/>
              </w:rPr>
            </w:pPr>
          </w:p>
        </w:tc>
      </w:tr>
      <w:tr w:rsidR="00804916" w:rsidRPr="009338A8" w14:paraId="528B45E0" w14:textId="77777777" w:rsidTr="004C12B3">
        <w:trPr>
          <w:trHeight w:val="907"/>
          <w:jc w:val="center"/>
        </w:trPr>
        <w:tc>
          <w:tcPr>
            <w:tcW w:w="807" w:type="dxa"/>
            <w:vAlign w:val="center"/>
          </w:tcPr>
          <w:p w14:paraId="6F896D78" w14:textId="77777777" w:rsidR="00804916" w:rsidRPr="009338A8" w:rsidRDefault="00804916" w:rsidP="004C12B3">
            <w:pPr>
              <w:spacing w:line="360" w:lineRule="auto"/>
              <w:jc w:val="center"/>
              <w:rPr>
                <w:sz w:val="23"/>
                <w:szCs w:val="23"/>
              </w:rPr>
            </w:pPr>
          </w:p>
        </w:tc>
        <w:tc>
          <w:tcPr>
            <w:tcW w:w="1547" w:type="dxa"/>
            <w:vAlign w:val="center"/>
          </w:tcPr>
          <w:p w14:paraId="063995B3" w14:textId="77777777" w:rsidR="00804916" w:rsidRPr="009338A8" w:rsidRDefault="00804916" w:rsidP="004C12B3">
            <w:pPr>
              <w:spacing w:line="360" w:lineRule="auto"/>
              <w:jc w:val="center"/>
              <w:rPr>
                <w:sz w:val="23"/>
                <w:szCs w:val="23"/>
              </w:rPr>
            </w:pPr>
          </w:p>
        </w:tc>
        <w:tc>
          <w:tcPr>
            <w:tcW w:w="2091" w:type="dxa"/>
            <w:vAlign w:val="center"/>
          </w:tcPr>
          <w:p w14:paraId="6A30A64D" w14:textId="77777777" w:rsidR="00804916" w:rsidRPr="009338A8" w:rsidRDefault="00804916" w:rsidP="004C12B3">
            <w:pPr>
              <w:spacing w:line="360" w:lineRule="auto"/>
              <w:jc w:val="center"/>
              <w:rPr>
                <w:sz w:val="23"/>
                <w:szCs w:val="23"/>
              </w:rPr>
            </w:pPr>
          </w:p>
        </w:tc>
        <w:tc>
          <w:tcPr>
            <w:tcW w:w="2347" w:type="dxa"/>
            <w:vAlign w:val="center"/>
          </w:tcPr>
          <w:p w14:paraId="6768D39A" w14:textId="77777777" w:rsidR="00804916" w:rsidRPr="009338A8" w:rsidRDefault="00804916" w:rsidP="004C12B3">
            <w:pPr>
              <w:spacing w:line="360" w:lineRule="auto"/>
              <w:jc w:val="center"/>
              <w:rPr>
                <w:sz w:val="23"/>
                <w:szCs w:val="23"/>
              </w:rPr>
            </w:pPr>
          </w:p>
        </w:tc>
        <w:tc>
          <w:tcPr>
            <w:tcW w:w="1146" w:type="dxa"/>
            <w:vAlign w:val="center"/>
          </w:tcPr>
          <w:p w14:paraId="3B8AAFE9" w14:textId="77777777" w:rsidR="00804916" w:rsidRPr="009338A8" w:rsidRDefault="00804916" w:rsidP="004C12B3">
            <w:pPr>
              <w:spacing w:line="360" w:lineRule="auto"/>
              <w:jc w:val="center"/>
              <w:rPr>
                <w:sz w:val="23"/>
                <w:szCs w:val="23"/>
              </w:rPr>
            </w:pPr>
          </w:p>
        </w:tc>
      </w:tr>
      <w:tr w:rsidR="00804916" w:rsidRPr="009338A8" w14:paraId="282958F3" w14:textId="77777777" w:rsidTr="004C12B3">
        <w:trPr>
          <w:trHeight w:val="907"/>
          <w:jc w:val="center"/>
        </w:trPr>
        <w:tc>
          <w:tcPr>
            <w:tcW w:w="807" w:type="dxa"/>
            <w:vAlign w:val="center"/>
          </w:tcPr>
          <w:p w14:paraId="4404801C" w14:textId="77777777" w:rsidR="00804916" w:rsidRPr="009338A8" w:rsidRDefault="00804916" w:rsidP="004C12B3">
            <w:pPr>
              <w:spacing w:line="360" w:lineRule="auto"/>
              <w:jc w:val="center"/>
              <w:rPr>
                <w:sz w:val="23"/>
                <w:szCs w:val="23"/>
              </w:rPr>
            </w:pPr>
          </w:p>
        </w:tc>
        <w:tc>
          <w:tcPr>
            <w:tcW w:w="1547" w:type="dxa"/>
            <w:vAlign w:val="center"/>
          </w:tcPr>
          <w:p w14:paraId="7BB394ED" w14:textId="77777777" w:rsidR="00804916" w:rsidRPr="009338A8" w:rsidRDefault="00804916" w:rsidP="004C12B3">
            <w:pPr>
              <w:spacing w:line="360" w:lineRule="auto"/>
              <w:jc w:val="center"/>
              <w:rPr>
                <w:sz w:val="23"/>
                <w:szCs w:val="23"/>
              </w:rPr>
            </w:pPr>
          </w:p>
        </w:tc>
        <w:tc>
          <w:tcPr>
            <w:tcW w:w="2091" w:type="dxa"/>
            <w:vAlign w:val="center"/>
          </w:tcPr>
          <w:p w14:paraId="3365315F" w14:textId="77777777" w:rsidR="00804916" w:rsidRPr="009338A8" w:rsidRDefault="00804916" w:rsidP="004C12B3">
            <w:pPr>
              <w:spacing w:line="360" w:lineRule="auto"/>
              <w:jc w:val="center"/>
              <w:rPr>
                <w:sz w:val="23"/>
                <w:szCs w:val="23"/>
              </w:rPr>
            </w:pPr>
          </w:p>
        </w:tc>
        <w:tc>
          <w:tcPr>
            <w:tcW w:w="2347" w:type="dxa"/>
            <w:vAlign w:val="center"/>
          </w:tcPr>
          <w:p w14:paraId="4C23EB4B" w14:textId="77777777" w:rsidR="00804916" w:rsidRPr="009338A8" w:rsidRDefault="00804916" w:rsidP="004C12B3">
            <w:pPr>
              <w:spacing w:line="360" w:lineRule="auto"/>
              <w:jc w:val="center"/>
              <w:rPr>
                <w:sz w:val="23"/>
                <w:szCs w:val="23"/>
              </w:rPr>
            </w:pPr>
          </w:p>
        </w:tc>
        <w:tc>
          <w:tcPr>
            <w:tcW w:w="1146" w:type="dxa"/>
            <w:vAlign w:val="center"/>
          </w:tcPr>
          <w:p w14:paraId="190677A9" w14:textId="77777777" w:rsidR="00804916" w:rsidRPr="009338A8" w:rsidRDefault="00804916" w:rsidP="004C12B3">
            <w:pPr>
              <w:spacing w:line="360" w:lineRule="auto"/>
              <w:jc w:val="center"/>
              <w:rPr>
                <w:sz w:val="23"/>
                <w:szCs w:val="23"/>
              </w:rPr>
            </w:pPr>
          </w:p>
        </w:tc>
      </w:tr>
      <w:tr w:rsidR="00804916" w:rsidRPr="009338A8" w14:paraId="20EB12BF" w14:textId="77777777" w:rsidTr="004C12B3">
        <w:trPr>
          <w:trHeight w:val="907"/>
          <w:jc w:val="center"/>
        </w:trPr>
        <w:tc>
          <w:tcPr>
            <w:tcW w:w="807" w:type="dxa"/>
            <w:vAlign w:val="center"/>
          </w:tcPr>
          <w:p w14:paraId="554631DA" w14:textId="77777777" w:rsidR="00804916" w:rsidRPr="009338A8" w:rsidRDefault="00804916" w:rsidP="004C12B3">
            <w:pPr>
              <w:spacing w:line="360" w:lineRule="auto"/>
              <w:jc w:val="center"/>
              <w:rPr>
                <w:sz w:val="23"/>
                <w:szCs w:val="23"/>
              </w:rPr>
            </w:pPr>
          </w:p>
        </w:tc>
        <w:tc>
          <w:tcPr>
            <w:tcW w:w="1547" w:type="dxa"/>
            <w:vAlign w:val="center"/>
          </w:tcPr>
          <w:p w14:paraId="00F34E4B" w14:textId="77777777" w:rsidR="00804916" w:rsidRPr="009338A8" w:rsidRDefault="00804916" w:rsidP="004C12B3">
            <w:pPr>
              <w:spacing w:line="360" w:lineRule="auto"/>
              <w:jc w:val="center"/>
              <w:rPr>
                <w:sz w:val="23"/>
                <w:szCs w:val="23"/>
              </w:rPr>
            </w:pPr>
          </w:p>
        </w:tc>
        <w:tc>
          <w:tcPr>
            <w:tcW w:w="2091" w:type="dxa"/>
            <w:vAlign w:val="center"/>
          </w:tcPr>
          <w:p w14:paraId="110F3B69" w14:textId="77777777" w:rsidR="00804916" w:rsidRPr="009338A8" w:rsidRDefault="00804916" w:rsidP="004C12B3">
            <w:pPr>
              <w:spacing w:line="360" w:lineRule="auto"/>
              <w:jc w:val="center"/>
              <w:rPr>
                <w:sz w:val="23"/>
                <w:szCs w:val="23"/>
              </w:rPr>
            </w:pPr>
          </w:p>
        </w:tc>
        <w:tc>
          <w:tcPr>
            <w:tcW w:w="2347" w:type="dxa"/>
            <w:vAlign w:val="center"/>
          </w:tcPr>
          <w:p w14:paraId="1066EC69" w14:textId="77777777" w:rsidR="00804916" w:rsidRPr="009338A8" w:rsidRDefault="00804916" w:rsidP="004C12B3">
            <w:pPr>
              <w:spacing w:line="360" w:lineRule="auto"/>
              <w:jc w:val="center"/>
              <w:rPr>
                <w:sz w:val="23"/>
                <w:szCs w:val="23"/>
              </w:rPr>
            </w:pPr>
          </w:p>
        </w:tc>
        <w:tc>
          <w:tcPr>
            <w:tcW w:w="1146" w:type="dxa"/>
            <w:vAlign w:val="center"/>
          </w:tcPr>
          <w:p w14:paraId="57883F23" w14:textId="77777777" w:rsidR="00804916" w:rsidRPr="009338A8" w:rsidRDefault="00804916" w:rsidP="004C12B3">
            <w:pPr>
              <w:spacing w:line="360" w:lineRule="auto"/>
              <w:jc w:val="center"/>
              <w:rPr>
                <w:sz w:val="23"/>
                <w:szCs w:val="23"/>
              </w:rPr>
            </w:pPr>
          </w:p>
        </w:tc>
      </w:tr>
      <w:tr w:rsidR="00804916" w:rsidRPr="009338A8" w14:paraId="0B4B2FEE" w14:textId="77777777" w:rsidTr="004C12B3">
        <w:trPr>
          <w:trHeight w:val="907"/>
          <w:jc w:val="center"/>
        </w:trPr>
        <w:tc>
          <w:tcPr>
            <w:tcW w:w="807" w:type="dxa"/>
            <w:vAlign w:val="center"/>
          </w:tcPr>
          <w:p w14:paraId="753AF044" w14:textId="77777777" w:rsidR="00804916" w:rsidRPr="009338A8" w:rsidRDefault="00804916" w:rsidP="004C12B3">
            <w:pPr>
              <w:spacing w:line="360" w:lineRule="auto"/>
              <w:jc w:val="center"/>
              <w:rPr>
                <w:sz w:val="23"/>
                <w:szCs w:val="23"/>
              </w:rPr>
            </w:pPr>
          </w:p>
        </w:tc>
        <w:tc>
          <w:tcPr>
            <w:tcW w:w="1547" w:type="dxa"/>
            <w:vAlign w:val="center"/>
          </w:tcPr>
          <w:p w14:paraId="71205A75" w14:textId="77777777" w:rsidR="00804916" w:rsidRPr="009338A8" w:rsidRDefault="00804916" w:rsidP="004C12B3">
            <w:pPr>
              <w:spacing w:line="360" w:lineRule="auto"/>
              <w:jc w:val="center"/>
              <w:rPr>
                <w:sz w:val="23"/>
                <w:szCs w:val="23"/>
              </w:rPr>
            </w:pPr>
          </w:p>
        </w:tc>
        <w:tc>
          <w:tcPr>
            <w:tcW w:w="2091" w:type="dxa"/>
            <w:vAlign w:val="center"/>
          </w:tcPr>
          <w:p w14:paraId="013B4127" w14:textId="77777777" w:rsidR="00804916" w:rsidRPr="009338A8" w:rsidRDefault="00804916" w:rsidP="004C12B3">
            <w:pPr>
              <w:spacing w:line="360" w:lineRule="auto"/>
              <w:jc w:val="center"/>
              <w:rPr>
                <w:sz w:val="23"/>
                <w:szCs w:val="23"/>
              </w:rPr>
            </w:pPr>
          </w:p>
        </w:tc>
        <w:tc>
          <w:tcPr>
            <w:tcW w:w="2347" w:type="dxa"/>
            <w:vAlign w:val="center"/>
          </w:tcPr>
          <w:p w14:paraId="593F3861" w14:textId="77777777" w:rsidR="00804916" w:rsidRPr="009338A8" w:rsidRDefault="00804916" w:rsidP="004C12B3">
            <w:pPr>
              <w:spacing w:line="360" w:lineRule="auto"/>
              <w:jc w:val="center"/>
              <w:rPr>
                <w:sz w:val="23"/>
                <w:szCs w:val="23"/>
              </w:rPr>
            </w:pPr>
          </w:p>
        </w:tc>
        <w:tc>
          <w:tcPr>
            <w:tcW w:w="1146" w:type="dxa"/>
            <w:vAlign w:val="center"/>
          </w:tcPr>
          <w:p w14:paraId="6962B874" w14:textId="77777777" w:rsidR="00804916" w:rsidRPr="009338A8" w:rsidRDefault="00804916" w:rsidP="004C12B3">
            <w:pPr>
              <w:spacing w:line="360" w:lineRule="auto"/>
              <w:jc w:val="center"/>
              <w:rPr>
                <w:sz w:val="23"/>
                <w:szCs w:val="23"/>
              </w:rPr>
            </w:pPr>
          </w:p>
        </w:tc>
      </w:tr>
      <w:tr w:rsidR="00804916" w:rsidRPr="009338A8" w14:paraId="0106E560" w14:textId="77777777" w:rsidTr="004C12B3">
        <w:trPr>
          <w:trHeight w:val="907"/>
          <w:jc w:val="center"/>
        </w:trPr>
        <w:tc>
          <w:tcPr>
            <w:tcW w:w="807" w:type="dxa"/>
            <w:vAlign w:val="center"/>
          </w:tcPr>
          <w:p w14:paraId="5E7A859E" w14:textId="77777777" w:rsidR="00804916" w:rsidRPr="009338A8" w:rsidRDefault="00804916" w:rsidP="004C12B3">
            <w:pPr>
              <w:spacing w:line="360" w:lineRule="auto"/>
              <w:jc w:val="center"/>
              <w:rPr>
                <w:sz w:val="23"/>
                <w:szCs w:val="23"/>
              </w:rPr>
            </w:pPr>
          </w:p>
        </w:tc>
        <w:tc>
          <w:tcPr>
            <w:tcW w:w="1547" w:type="dxa"/>
            <w:vAlign w:val="center"/>
          </w:tcPr>
          <w:p w14:paraId="1D64D52B" w14:textId="77777777" w:rsidR="00804916" w:rsidRPr="009338A8" w:rsidRDefault="00804916" w:rsidP="004C12B3">
            <w:pPr>
              <w:spacing w:line="360" w:lineRule="auto"/>
              <w:jc w:val="center"/>
              <w:rPr>
                <w:sz w:val="23"/>
                <w:szCs w:val="23"/>
              </w:rPr>
            </w:pPr>
          </w:p>
        </w:tc>
        <w:tc>
          <w:tcPr>
            <w:tcW w:w="2091" w:type="dxa"/>
            <w:vAlign w:val="center"/>
          </w:tcPr>
          <w:p w14:paraId="40529322" w14:textId="77777777" w:rsidR="00804916" w:rsidRPr="009338A8" w:rsidRDefault="00804916" w:rsidP="004C12B3">
            <w:pPr>
              <w:spacing w:line="360" w:lineRule="auto"/>
              <w:jc w:val="center"/>
              <w:rPr>
                <w:sz w:val="23"/>
                <w:szCs w:val="23"/>
              </w:rPr>
            </w:pPr>
          </w:p>
        </w:tc>
        <w:tc>
          <w:tcPr>
            <w:tcW w:w="2347" w:type="dxa"/>
            <w:vAlign w:val="center"/>
          </w:tcPr>
          <w:p w14:paraId="3AE36840" w14:textId="77777777" w:rsidR="00804916" w:rsidRPr="009338A8" w:rsidRDefault="00804916" w:rsidP="004C12B3">
            <w:pPr>
              <w:spacing w:line="360" w:lineRule="auto"/>
              <w:jc w:val="center"/>
              <w:rPr>
                <w:sz w:val="23"/>
                <w:szCs w:val="23"/>
              </w:rPr>
            </w:pPr>
          </w:p>
        </w:tc>
        <w:tc>
          <w:tcPr>
            <w:tcW w:w="1146" w:type="dxa"/>
            <w:vAlign w:val="center"/>
          </w:tcPr>
          <w:p w14:paraId="4123447A" w14:textId="77777777" w:rsidR="00804916" w:rsidRPr="009338A8" w:rsidRDefault="00804916" w:rsidP="004C12B3">
            <w:pPr>
              <w:spacing w:line="360" w:lineRule="auto"/>
              <w:jc w:val="center"/>
              <w:rPr>
                <w:sz w:val="23"/>
                <w:szCs w:val="23"/>
              </w:rPr>
            </w:pPr>
          </w:p>
        </w:tc>
      </w:tr>
      <w:tr w:rsidR="00804916" w:rsidRPr="009338A8" w14:paraId="0F34F13E" w14:textId="77777777" w:rsidTr="004C12B3">
        <w:trPr>
          <w:trHeight w:val="907"/>
          <w:jc w:val="center"/>
        </w:trPr>
        <w:tc>
          <w:tcPr>
            <w:tcW w:w="807" w:type="dxa"/>
            <w:vAlign w:val="center"/>
          </w:tcPr>
          <w:p w14:paraId="009A3A51" w14:textId="77777777" w:rsidR="00804916" w:rsidRPr="009338A8" w:rsidRDefault="00804916" w:rsidP="004C12B3">
            <w:pPr>
              <w:spacing w:line="360" w:lineRule="auto"/>
              <w:jc w:val="center"/>
              <w:rPr>
                <w:sz w:val="23"/>
                <w:szCs w:val="23"/>
              </w:rPr>
            </w:pPr>
          </w:p>
        </w:tc>
        <w:tc>
          <w:tcPr>
            <w:tcW w:w="1547" w:type="dxa"/>
            <w:vAlign w:val="center"/>
          </w:tcPr>
          <w:p w14:paraId="37BBEFDF" w14:textId="77777777" w:rsidR="00804916" w:rsidRPr="009338A8" w:rsidRDefault="00804916" w:rsidP="004C12B3">
            <w:pPr>
              <w:spacing w:line="360" w:lineRule="auto"/>
              <w:jc w:val="center"/>
              <w:rPr>
                <w:sz w:val="23"/>
                <w:szCs w:val="23"/>
              </w:rPr>
            </w:pPr>
          </w:p>
        </w:tc>
        <w:tc>
          <w:tcPr>
            <w:tcW w:w="2091" w:type="dxa"/>
            <w:vAlign w:val="center"/>
          </w:tcPr>
          <w:p w14:paraId="3FEE1710" w14:textId="77777777" w:rsidR="00804916" w:rsidRPr="009338A8" w:rsidRDefault="00804916" w:rsidP="004C12B3">
            <w:pPr>
              <w:spacing w:line="360" w:lineRule="auto"/>
              <w:jc w:val="center"/>
              <w:rPr>
                <w:sz w:val="23"/>
                <w:szCs w:val="23"/>
              </w:rPr>
            </w:pPr>
          </w:p>
        </w:tc>
        <w:tc>
          <w:tcPr>
            <w:tcW w:w="2347" w:type="dxa"/>
            <w:vAlign w:val="center"/>
          </w:tcPr>
          <w:p w14:paraId="2BF79243" w14:textId="77777777" w:rsidR="00804916" w:rsidRPr="009338A8" w:rsidRDefault="00804916" w:rsidP="004C12B3">
            <w:pPr>
              <w:spacing w:line="360" w:lineRule="auto"/>
              <w:jc w:val="center"/>
              <w:rPr>
                <w:sz w:val="23"/>
                <w:szCs w:val="23"/>
              </w:rPr>
            </w:pPr>
          </w:p>
        </w:tc>
        <w:tc>
          <w:tcPr>
            <w:tcW w:w="1146" w:type="dxa"/>
            <w:vAlign w:val="center"/>
          </w:tcPr>
          <w:p w14:paraId="53B2D8D3" w14:textId="77777777" w:rsidR="00804916" w:rsidRPr="009338A8" w:rsidRDefault="00804916" w:rsidP="004C12B3">
            <w:pPr>
              <w:spacing w:line="360" w:lineRule="auto"/>
              <w:jc w:val="center"/>
              <w:rPr>
                <w:sz w:val="23"/>
                <w:szCs w:val="23"/>
              </w:rPr>
            </w:pPr>
          </w:p>
        </w:tc>
      </w:tr>
    </w:tbl>
    <w:p w14:paraId="7D17A226" w14:textId="77777777" w:rsidR="00804916" w:rsidRPr="009338A8" w:rsidRDefault="00804916" w:rsidP="00804916">
      <w:pPr>
        <w:spacing w:line="360" w:lineRule="auto"/>
        <w:ind w:firstLineChars="300" w:firstLine="690"/>
        <w:rPr>
          <w:sz w:val="23"/>
          <w:szCs w:val="23"/>
        </w:rPr>
      </w:pPr>
    </w:p>
    <w:p w14:paraId="0EB488B7" w14:textId="77777777" w:rsidR="00804916" w:rsidRPr="009338A8" w:rsidRDefault="00804916" w:rsidP="00804916">
      <w:pPr>
        <w:spacing w:line="360" w:lineRule="auto"/>
        <w:ind w:firstLineChars="200" w:firstLine="420"/>
        <w:rPr>
          <w:szCs w:val="21"/>
          <w:u w:val="single"/>
        </w:rPr>
      </w:pPr>
      <w:r w:rsidRPr="009338A8">
        <w:rPr>
          <w:rFonts w:hint="eastAsia"/>
          <w:szCs w:val="21"/>
        </w:rPr>
        <w:t>投标人代表签字：</w:t>
      </w:r>
      <w:r w:rsidRPr="009338A8">
        <w:rPr>
          <w:rFonts w:hint="eastAsia"/>
          <w:szCs w:val="21"/>
          <w:u w:val="single"/>
        </w:rPr>
        <w:t xml:space="preserve">                     </w:t>
      </w:r>
    </w:p>
    <w:p w14:paraId="3EED802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77777777"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28943156"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2：制造商资格声明</w:t>
      </w:r>
    </w:p>
    <w:p w14:paraId="5835831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17F3C55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(1)制造商名称：</w:t>
      </w:r>
      <w:r w:rsidRPr="009338A8">
        <w:rPr>
          <w:rFonts w:ascii="宋体" w:hAnsi="宋体" w:hint="eastAsia"/>
          <w:sz w:val="24"/>
          <w:u w:val="single"/>
        </w:rPr>
        <w:t xml:space="preserve">                                                       </w:t>
      </w:r>
    </w:p>
    <w:p w14:paraId="7DE6008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7BAF3326"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0B4A3F9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3A76C81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79E70FB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(5)近期资产负债表（到</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日止）</w:t>
      </w:r>
    </w:p>
    <w:p w14:paraId="3051E46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50B3001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7E16EADC"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503CF3D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4D62FA3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926B10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0C6337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(7)制造商在中国的代表的姓名和地址(如有的话)：</w:t>
      </w:r>
    </w:p>
    <w:p w14:paraId="5545080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p>
    <w:p w14:paraId="5451E7DB" w14:textId="77777777" w:rsidR="005069D1" w:rsidRPr="009338A8" w:rsidRDefault="005069D1" w:rsidP="005069D1">
      <w:pPr>
        <w:spacing w:before="240"/>
        <w:rPr>
          <w:rFonts w:ascii="宋体" w:hAnsi="宋体"/>
          <w:sz w:val="24"/>
        </w:rPr>
      </w:pPr>
      <w:r w:rsidRPr="009338A8">
        <w:rPr>
          <w:rFonts w:ascii="宋体" w:hAnsi="宋体" w:hint="eastAsia"/>
          <w:sz w:val="24"/>
        </w:rPr>
        <w:t>2． (1)关于制造投标货物的设施及其它情况：</w:t>
      </w:r>
    </w:p>
    <w:p w14:paraId="6538AB4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工厂名称地址        生产的项目        年生产能力        职工人数</w:t>
      </w:r>
    </w:p>
    <w:p w14:paraId="4A1094A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9235874" w14:textId="77777777" w:rsidR="005069D1" w:rsidRPr="009338A8" w:rsidRDefault="005069D1" w:rsidP="005069D1">
      <w:pPr>
        <w:ind w:leftChars="163" w:left="822" w:hangingChars="200" w:hanging="480"/>
        <w:rPr>
          <w:rFonts w:ascii="宋体" w:hAnsi="宋体"/>
          <w:sz w:val="24"/>
        </w:rPr>
      </w:pPr>
      <w:r w:rsidRPr="009338A8">
        <w:rPr>
          <w:rFonts w:ascii="宋体" w:hAnsi="宋体" w:hint="eastAsia"/>
          <w:sz w:val="24"/>
        </w:rPr>
        <w:t>(2)本制造商不生产，而需从其它制造商购买的主要零部件：</w:t>
      </w:r>
    </w:p>
    <w:p w14:paraId="5C05442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主要零部件名称</w:t>
      </w:r>
    </w:p>
    <w:p w14:paraId="5114D9FF"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27FBE43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本制造商生产投标货物的经验(包括年限、项目业主、额定能力、商业运</w:t>
      </w:r>
    </w:p>
    <w:p w14:paraId="056E6D3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lastRenderedPageBreak/>
        <w:t>营的起始日期等)：</w:t>
      </w:r>
    </w:p>
    <w:p w14:paraId="785FC38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0CDCB38A" w14:textId="77777777" w:rsidR="005069D1" w:rsidRPr="009338A8" w:rsidRDefault="005069D1" w:rsidP="005069D1">
      <w:pPr>
        <w:rPr>
          <w:rFonts w:ascii="宋体" w:hAnsi="宋体"/>
          <w:sz w:val="24"/>
        </w:rPr>
      </w:pPr>
      <w:r w:rsidRPr="009338A8">
        <w:rPr>
          <w:rFonts w:ascii="宋体" w:hAnsi="宋体" w:hint="eastAsia"/>
          <w:sz w:val="24"/>
        </w:rPr>
        <w:t>4． 近3年投标货物主要销售给国内、外主要客户的名称地址：</w:t>
      </w:r>
    </w:p>
    <w:p w14:paraId="09E0701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(1)出口销售</w:t>
      </w:r>
    </w:p>
    <w:p w14:paraId="02396D6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7027386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2BAC7AE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12F4B20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5． 近3年的年营业额：</w:t>
      </w:r>
    </w:p>
    <w:p w14:paraId="505ED83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619A7540"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D90F0F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易损件供应商的名称和地址：</w:t>
      </w:r>
    </w:p>
    <w:p w14:paraId="3C790FF8" w14:textId="77777777" w:rsidR="005069D1" w:rsidRPr="009338A8" w:rsidRDefault="005069D1" w:rsidP="005069D1">
      <w:pPr>
        <w:tabs>
          <w:tab w:val="left" w:pos="5040"/>
        </w:tabs>
        <w:ind w:left="960" w:hangingChars="400" w:hanging="960"/>
        <w:rPr>
          <w:rFonts w:ascii="宋体" w:hAnsi="宋体"/>
          <w:sz w:val="24"/>
        </w:rPr>
      </w:pPr>
      <w:r w:rsidRPr="009338A8">
        <w:rPr>
          <w:rFonts w:ascii="宋体" w:hAnsi="宋体" w:hint="eastAsia"/>
          <w:sz w:val="24"/>
        </w:rPr>
        <w:t xml:space="preserve">    部件名称                              供应商</w:t>
      </w:r>
    </w:p>
    <w:p w14:paraId="0B6667A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2A31AE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64AFFD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7． 最近3年直接或通过贸易公司向中国提供的投标货物：</w:t>
      </w:r>
    </w:p>
    <w:p w14:paraId="36455CFB"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合同编号：</w:t>
      </w:r>
      <w:r w:rsidRPr="009338A8">
        <w:rPr>
          <w:rFonts w:ascii="宋体" w:hAnsi="宋体" w:hint="eastAsia"/>
          <w:sz w:val="24"/>
          <w:u w:val="single"/>
        </w:rPr>
        <w:t xml:space="preserve">                      </w:t>
      </w:r>
    </w:p>
    <w:p w14:paraId="1E0CD17E"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签字日期：</w:t>
      </w:r>
      <w:r w:rsidRPr="009338A8">
        <w:rPr>
          <w:rFonts w:ascii="宋体" w:hAnsi="宋体" w:hint="eastAsia"/>
          <w:sz w:val="24"/>
          <w:u w:val="single"/>
        </w:rPr>
        <w:t xml:space="preserve">                      </w:t>
      </w:r>
    </w:p>
    <w:p w14:paraId="6CCD8D1D"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项目名称：</w:t>
      </w:r>
      <w:r w:rsidRPr="009338A8">
        <w:rPr>
          <w:rFonts w:ascii="宋体" w:hAnsi="宋体" w:hint="eastAsia"/>
          <w:sz w:val="24"/>
          <w:u w:val="single"/>
        </w:rPr>
        <w:t xml:space="preserve">                      </w:t>
      </w:r>
    </w:p>
    <w:p w14:paraId="24AB702C"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数    量：</w:t>
      </w:r>
      <w:r w:rsidRPr="009338A8">
        <w:rPr>
          <w:rFonts w:ascii="宋体" w:hAnsi="宋体" w:hint="eastAsia"/>
          <w:sz w:val="24"/>
          <w:u w:val="single"/>
        </w:rPr>
        <w:t xml:space="preserve">                      </w:t>
      </w:r>
    </w:p>
    <w:p w14:paraId="5FFB0B58"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合同金额：</w:t>
      </w:r>
      <w:r w:rsidRPr="009338A8">
        <w:rPr>
          <w:rFonts w:ascii="宋体" w:hAnsi="宋体" w:hint="eastAsia"/>
          <w:sz w:val="24"/>
          <w:u w:val="single"/>
        </w:rPr>
        <w:t xml:space="preserve">                      </w:t>
      </w:r>
    </w:p>
    <w:p w14:paraId="3CEF141F" w14:textId="77777777" w:rsidR="005069D1" w:rsidRPr="009338A8" w:rsidRDefault="005069D1" w:rsidP="005069D1">
      <w:pPr>
        <w:rPr>
          <w:rFonts w:ascii="宋体" w:hAnsi="宋体"/>
          <w:sz w:val="24"/>
          <w:u w:val="single"/>
        </w:rPr>
      </w:pPr>
      <w:r w:rsidRPr="009338A8">
        <w:rPr>
          <w:rFonts w:ascii="宋体" w:hAnsi="宋体" w:hint="eastAsia"/>
          <w:sz w:val="24"/>
        </w:rPr>
        <w:t>8． 有关开户银行的名称和地址：</w:t>
      </w:r>
      <w:r w:rsidRPr="009338A8">
        <w:rPr>
          <w:rFonts w:ascii="宋体" w:hAnsi="宋体" w:hint="eastAsia"/>
          <w:sz w:val="24"/>
          <w:u w:val="single"/>
        </w:rPr>
        <w:t xml:space="preserve">                                            </w:t>
      </w:r>
    </w:p>
    <w:p w14:paraId="3AE3CB58" w14:textId="77777777" w:rsidR="005069D1" w:rsidRPr="009338A8" w:rsidRDefault="005069D1" w:rsidP="005069D1">
      <w:pPr>
        <w:rPr>
          <w:rFonts w:ascii="宋体" w:hAnsi="宋体"/>
          <w:sz w:val="24"/>
        </w:rPr>
      </w:pPr>
      <w:r w:rsidRPr="009338A8">
        <w:rPr>
          <w:rFonts w:ascii="宋体" w:hAnsi="宋体" w:hint="eastAsia"/>
          <w:sz w:val="24"/>
        </w:rPr>
        <w:t>9． 制造商所属的股份有限公司（如有的话）：</w:t>
      </w:r>
      <w:r w:rsidRPr="009338A8">
        <w:rPr>
          <w:rFonts w:ascii="宋体" w:hAnsi="宋体" w:hint="eastAsia"/>
          <w:sz w:val="24"/>
          <w:u w:val="single"/>
        </w:rPr>
        <w:t xml:space="preserve">                                     </w:t>
      </w:r>
    </w:p>
    <w:p w14:paraId="4FFCBFE4" w14:textId="77777777" w:rsidR="005069D1" w:rsidRPr="009338A8" w:rsidRDefault="005069D1" w:rsidP="005069D1">
      <w:pPr>
        <w:rPr>
          <w:rFonts w:ascii="宋体" w:hAnsi="宋体"/>
          <w:sz w:val="24"/>
        </w:rPr>
      </w:pPr>
      <w:r w:rsidRPr="009338A8">
        <w:rPr>
          <w:rFonts w:ascii="宋体" w:hAnsi="宋体" w:hint="eastAsia"/>
          <w:sz w:val="24"/>
        </w:rPr>
        <w:t>10．其他情况：</w:t>
      </w:r>
      <w:r w:rsidRPr="009338A8">
        <w:rPr>
          <w:rFonts w:ascii="宋体" w:hAnsi="宋体" w:hint="eastAsia"/>
          <w:sz w:val="24"/>
          <w:u w:val="single"/>
        </w:rPr>
        <w:t xml:space="preserve">                                                            </w:t>
      </w:r>
    </w:p>
    <w:p w14:paraId="2E5A6E43" w14:textId="77777777" w:rsidR="005069D1" w:rsidRPr="009338A8" w:rsidRDefault="005069D1" w:rsidP="005069D1">
      <w:pPr>
        <w:ind w:left="1" w:firstLineChars="150" w:firstLine="354"/>
        <w:rPr>
          <w:rFonts w:ascii="宋体" w:hAnsi="宋体"/>
          <w:sz w:val="24"/>
        </w:rPr>
      </w:pPr>
      <w:r w:rsidRPr="009338A8">
        <w:rPr>
          <w:rFonts w:ascii="宋体" w:hAnsi="宋体" w:hint="eastAsia"/>
          <w:spacing w:val="-2"/>
          <w:sz w:val="24"/>
        </w:rPr>
        <w:t>兹证明上述声明是真实、正确的，并提供了全部能提供的资料和数据，我们同意遵照</w:t>
      </w:r>
      <w:r w:rsidRPr="009338A8">
        <w:rPr>
          <w:rFonts w:ascii="宋体" w:hAnsi="宋体" w:hint="eastAsia"/>
          <w:sz w:val="24"/>
        </w:rPr>
        <w:t>贵方要求出示有关证明文件。</w:t>
      </w:r>
    </w:p>
    <w:p w14:paraId="5E44D169"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1122978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kern w:val="0"/>
          <w:sz w:val="24"/>
        </w:rPr>
        <w:t xml:space="preserve">签  字  人  签  </w:t>
      </w:r>
      <w:r w:rsidRPr="009338A8">
        <w:rPr>
          <w:rFonts w:ascii="宋体" w:hAnsi="宋体" w:hint="eastAsia"/>
          <w:kern w:val="0"/>
          <w:sz w:val="24"/>
        </w:rPr>
        <w:t>字</w:t>
      </w:r>
      <w:r w:rsidRPr="009338A8">
        <w:rPr>
          <w:rFonts w:ascii="宋体" w:hAnsi="宋体" w:hint="eastAsia"/>
          <w:sz w:val="24"/>
        </w:rPr>
        <w:t>：</w:t>
      </w:r>
      <w:r w:rsidRPr="009338A8">
        <w:rPr>
          <w:rFonts w:ascii="宋体" w:hAnsi="宋体" w:hint="eastAsia"/>
          <w:sz w:val="24"/>
          <w:u w:val="single"/>
        </w:rPr>
        <w:t xml:space="preserve">                                        </w:t>
      </w:r>
    </w:p>
    <w:p w14:paraId="771B6BC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6"/>
          <w:kern w:val="0"/>
          <w:sz w:val="24"/>
        </w:rPr>
        <w:t xml:space="preserve">签   字   日   </w:t>
      </w:r>
      <w:r w:rsidRPr="009338A8">
        <w:rPr>
          <w:rFonts w:ascii="宋体" w:hAnsi="宋体" w:hint="eastAsia"/>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7202C6C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0822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15DE057C" w14:textId="77777777" w:rsidR="005069D1" w:rsidRPr="009338A8" w:rsidRDefault="005069D1" w:rsidP="005069D1">
      <w:pPr>
        <w:ind w:leftChars="100" w:left="1098" w:hangingChars="300" w:hanging="888"/>
        <w:rPr>
          <w:rFonts w:ascii="宋体" w:hAnsi="宋体"/>
          <w:sz w:val="24"/>
          <w:u w:val="single"/>
        </w:rPr>
      </w:pP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01852E82" w14:textId="77777777" w:rsidR="005069D1" w:rsidRPr="009338A8" w:rsidRDefault="005069D1" w:rsidP="005069D1">
      <w:pPr>
        <w:ind w:leftChars="100" w:left="930" w:hangingChars="300" w:hanging="720"/>
        <w:rPr>
          <w:rFonts w:ascii="宋体" w:hAnsi="宋体"/>
          <w:sz w:val="24"/>
          <w:u w:val="single"/>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77777777" w:rsidR="005069D1" w:rsidRPr="009338A8" w:rsidRDefault="005069D1" w:rsidP="005069D1">
      <w:pPr>
        <w:ind w:leftChars="100" w:left="930" w:hangingChars="300" w:hanging="720"/>
        <w:jc w:val="center"/>
        <w:rPr>
          <w:rFonts w:ascii="宋体" w:hAnsi="宋体"/>
          <w:sz w:val="24"/>
        </w:rPr>
      </w:pPr>
      <w:r w:rsidRPr="009338A8">
        <w:rPr>
          <w:rFonts w:ascii="宋体" w:hAnsi="宋体" w:hint="eastAsia"/>
          <w:sz w:val="24"/>
        </w:rPr>
        <w:t>3：贸易公司(作为代理)的资格声明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lastRenderedPageBreak/>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77777777" w:rsidR="005069D1" w:rsidRPr="009338A8" w:rsidRDefault="005069D1"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/设备</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35AC982C"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w:t>
      </w:r>
      <w:r w:rsidR="00BF768F">
        <w:rPr>
          <w:rFonts w:asciiTheme="minorEastAsia" w:eastAsiaTheme="minorEastAsia" w:hAnsiTheme="minorEastAsia"/>
          <w:sz w:val="24"/>
          <w:u w:val="single"/>
        </w:rPr>
        <w:t xml:space="preserve">  </w:t>
      </w:r>
      <w:r w:rsidR="00BF768F" w:rsidRPr="00BF768F">
        <w:rPr>
          <w:rFonts w:asciiTheme="minorEastAsia" w:eastAsiaTheme="minorEastAsia" w:hAnsiTheme="minorEastAsia" w:hint="eastAsia"/>
          <w:sz w:val="24"/>
          <w:u w:val="single"/>
        </w:rPr>
        <w:t>浮游菌采集仪</w:t>
      </w:r>
      <w:r w:rsidRPr="001D5373">
        <w:rPr>
          <w:rFonts w:asciiTheme="minorEastAsia" w:eastAsiaTheme="minorEastAsia" w:hAnsiTheme="minorEastAsia"/>
          <w:sz w:val="24"/>
          <w:u w:val="single"/>
        </w:rPr>
        <w:t xml:space="preserve">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77777777" w:rsidR="006D5D25" w:rsidRPr="009338A8"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6FB66E5A" w14:textId="77777777" w:rsidR="00350B40" w:rsidRPr="009338A8" w:rsidRDefault="006D5D25" w:rsidP="006D5D25">
      <w:pPr>
        <w:rPr>
          <w:sz w:val="28"/>
          <w:szCs w:val="28"/>
        </w:rPr>
      </w:pPr>
      <w:r w:rsidRPr="009338A8">
        <w:rPr>
          <w:rFonts w:hint="eastAsia"/>
          <w:b/>
          <w:sz w:val="28"/>
          <w:szCs w:val="28"/>
        </w:rPr>
        <w:t>一、招标货物名称：</w:t>
      </w:r>
      <w:r w:rsidRPr="009338A8">
        <w:rPr>
          <w:sz w:val="28"/>
          <w:szCs w:val="28"/>
        </w:rPr>
        <w:t xml:space="preserve"> </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067"/>
        <w:gridCol w:w="2835"/>
        <w:gridCol w:w="1417"/>
      </w:tblGrid>
      <w:tr w:rsidR="0049001C" w:rsidRPr="009338A8" w14:paraId="0040F136" w14:textId="77777777" w:rsidTr="008736C9">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44B46B08"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序号</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7AE0F4"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产品名称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4E2A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91896" w14:textId="77777777" w:rsidR="0049001C" w:rsidRPr="009338A8" w:rsidRDefault="0095601A" w:rsidP="005C2128">
            <w:pPr>
              <w:spacing w:line="360" w:lineRule="auto"/>
              <w:jc w:val="center"/>
              <w:rPr>
                <w:rFonts w:ascii="楷体_GB2312" w:eastAsia="楷体_GB2312" w:hAnsi="宋体"/>
                <w:sz w:val="28"/>
                <w:szCs w:val="28"/>
              </w:rPr>
            </w:pPr>
            <w:r>
              <w:rPr>
                <w:rFonts w:ascii="楷体_GB2312" w:eastAsia="楷体_GB2312" w:hAnsi="宋体" w:hint="eastAsia"/>
                <w:sz w:val="28"/>
                <w:szCs w:val="28"/>
              </w:rPr>
              <w:t>备注</w:t>
            </w:r>
          </w:p>
        </w:tc>
      </w:tr>
      <w:tr w:rsidR="0049001C" w:rsidRPr="009338A8" w14:paraId="29A35A51" w14:textId="77777777" w:rsidTr="008736C9">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5672595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1</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DB4031" w14:textId="461501CF" w:rsidR="0049001C" w:rsidRPr="00AE3977" w:rsidRDefault="00BF768F" w:rsidP="00F169EB">
            <w:pPr>
              <w:jc w:val="center"/>
              <w:rPr>
                <w:rFonts w:ascii="宋体" w:hAnsi="宋体" w:cs="宋体"/>
                <w:kern w:val="0"/>
                <w:sz w:val="32"/>
                <w:szCs w:val="32"/>
              </w:rPr>
            </w:pPr>
            <w:r w:rsidRPr="00BF768F">
              <w:rPr>
                <w:rFonts w:ascii="宋体" w:hAnsi="宋体" w:cs="宋体" w:hint="eastAsia"/>
                <w:kern w:val="0"/>
                <w:sz w:val="32"/>
                <w:szCs w:val="32"/>
              </w:rPr>
              <w:t>浮游菌采集仪</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3A863F" w14:textId="43E5F939" w:rsidR="0049001C" w:rsidRPr="00D2404B" w:rsidRDefault="00BF768F" w:rsidP="00465F38">
            <w:pPr>
              <w:jc w:val="center"/>
              <w:rPr>
                <w:rFonts w:ascii="宋体" w:hAnsi="宋体" w:cs="宋体"/>
                <w:kern w:val="0"/>
                <w:sz w:val="32"/>
                <w:szCs w:val="32"/>
              </w:rPr>
            </w:pPr>
            <w:r>
              <w:rPr>
                <w:rFonts w:ascii="宋体" w:hAnsi="宋体" w:cs="宋体"/>
                <w:kern w:val="0"/>
                <w:sz w:val="32"/>
                <w:szCs w:val="32"/>
              </w:rPr>
              <w:t>8</w:t>
            </w:r>
            <w:r w:rsidR="00270B38">
              <w:rPr>
                <w:rFonts w:ascii="宋体" w:hAnsi="宋体" w:cs="宋体" w:hint="eastAsia"/>
                <w:kern w:val="0"/>
                <w:sz w:val="32"/>
                <w:szCs w:val="32"/>
              </w:rPr>
              <w:t>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ED6" w14:textId="77777777" w:rsidR="0049001C" w:rsidRPr="00BC4C08" w:rsidRDefault="0095601A" w:rsidP="003708E3">
            <w:pPr>
              <w:jc w:val="center"/>
              <w:rPr>
                <w:rFonts w:ascii="宋体" w:hAnsi="宋体" w:cs="宋体"/>
                <w:kern w:val="0"/>
                <w:sz w:val="32"/>
                <w:szCs w:val="32"/>
              </w:rPr>
            </w:pPr>
            <w:r>
              <w:rPr>
                <w:rFonts w:ascii="宋体" w:hAnsi="宋体" w:cs="宋体" w:hint="eastAsia"/>
                <w:kern w:val="0"/>
                <w:sz w:val="32"/>
                <w:szCs w:val="32"/>
              </w:rPr>
              <w:t>N/A</w:t>
            </w:r>
          </w:p>
        </w:tc>
      </w:tr>
    </w:tbl>
    <w:p w14:paraId="7ACC8F58" w14:textId="77777777" w:rsidR="0080573E" w:rsidRPr="00630E6A" w:rsidRDefault="00C73EFA" w:rsidP="00EE4041">
      <w:pPr>
        <w:jc w:val="left"/>
        <w:rPr>
          <w:b/>
          <w:sz w:val="28"/>
          <w:szCs w:val="28"/>
        </w:rPr>
      </w:pPr>
      <w:r>
        <w:rPr>
          <w:rFonts w:hint="eastAsia"/>
          <w:b/>
          <w:sz w:val="28"/>
          <w:szCs w:val="28"/>
        </w:rPr>
        <w:t>二</w:t>
      </w:r>
      <w:r w:rsidR="006D5D25" w:rsidRPr="009338A8">
        <w:rPr>
          <w:rFonts w:hint="eastAsia"/>
          <w:b/>
          <w:sz w:val="28"/>
          <w:szCs w:val="28"/>
        </w:rPr>
        <w:t>、</w:t>
      </w:r>
      <w:r w:rsidR="00E55AA3" w:rsidRPr="009338A8">
        <w:rPr>
          <w:b/>
          <w:sz w:val="28"/>
          <w:szCs w:val="28"/>
        </w:rPr>
        <w:t>功能设计</w:t>
      </w:r>
      <w:r w:rsidR="00EE4041">
        <w:rPr>
          <w:rFonts w:hint="eastAsia"/>
          <w:b/>
          <w:sz w:val="28"/>
          <w:szCs w:val="28"/>
        </w:rPr>
        <w:t>及配置参数</w:t>
      </w:r>
      <w:r w:rsidR="00E55AA3" w:rsidRPr="009338A8">
        <w:rPr>
          <w:b/>
          <w:sz w:val="28"/>
          <w:szCs w:val="28"/>
        </w:rPr>
        <w:t>要求</w:t>
      </w:r>
      <w:r w:rsidR="00E55AA3" w:rsidRPr="009338A8">
        <w:rPr>
          <w:rFonts w:hint="eastAsia"/>
          <w:b/>
          <w:sz w:val="28"/>
          <w:szCs w:val="28"/>
        </w:rPr>
        <w:t>：</w:t>
      </w:r>
    </w:p>
    <w:p w14:paraId="14A40C79" w14:textId="77777777" w:rsidR="003021D9" w:rsidRDefault="002730B2" w:rsidP="00AE3977">
      <w:pPr>
        <w:ind w:left="420"/>
        <w:rPr>
          <w:rFonts w:ascii="宋体" w:hAnsi="宋体" w:cs="宋体"/>
          <w:kern w:val="0"/>
          <w:sz w:val="32"/>
          <w:szCs w:val="32"/>
        </w:rPr>
      </w:pPr>
      <w:r>
        <w:rPr>
          <w:rFonts w:ascii="宋体" w:hAnsi="宋体" w:cs="宋体" w:hint="eastAsia"/>
          <w:kern w:val="0"/>
          <w:sz w:val="32"/>
          <w:szCs w:val="32"/>
        </w:rPr>
        <w:t>详见</w:t>
      </w:r>
      <w:r w:rsidR="00EE4041">
        <w:rPr>
          <w:rFonts w:ascii="宋体" w:hAnsi="宋体" w:cs="宋体" w:hint="eastAsia"/>
          <w:kern w:val="0"/>
          <w:sz w:val="32"/>
          <w:szCs w:val="32"/>
        </w:rPr>
        <w:t>以下</w:t>
      </w:r>
      <w:r>
        <w:rPr>
          <w:rFonts w:ascii="宋体" w:hAnsi="宋体" w:cs="宋体" w:hint="eastAsia"/>
          <w:kern w:val="0"/>
          <w:sz w:val="32"/>
          <w:szCs w:val="32"/>
        </w:rPr>
        <w:t>招标</w:t>
      </w:r>
      <w:r w:rsidR="00E75B93" w:rsidRPr="00F4528A">
        <w:rPr>
          <w:rFonts w:ascii="宋体" w:hAnsi="宋体" w:cs="宋体" w:hint="eastAsia"/>
          <w:kern w:val="0"/>
          <w:sz w:val="32"/>
          <w:szCs w:val="32"/>
        </w:rPr>
        <w:t>附件</w:t>
      </w:r>
      <w:r>
        <w:rPr>
          <w:rFonts w:ascii="宋体" w:hAnsi="宋体" w:cs="宋体" w:hint="eastAsia"/>
          <w:kern w:val="0"/>
          <w:sz w:val="32"/>
          <w:szCs w:val="32"/>
        </w:rPr>
        <w:t>清单</w:t>
      </w:r>
      <w:r w:rsidR="00E75B93">
        <w:rPr>
          <w:rFonts w:ascii="宋体" w:hAnsi="宋体" w:cs="宋体" w:hint="eastAsia"/>
          <w:kern w:val="0"/>
          <w:sz w:val="32"/>
          <w:szCs w:val="32"/>
        </w:rPr>
        <w:t>：</w:t>
      </w:r>
    </w:p>
    <w:p w14:paraId="2F0F4865" w14:textId="01223A1B" w:rsidR="00932F08" w:rsidRPr="000C6E54" w:rsidRDefault="00D742CE" w:rsidP="006F6683">
      <w:pPr>
        <w:ind w:left="420"/>
        <w:rPr>
          <w:rFonts w:ascii="宋体" w:hAnsi="宋体" w:cs="宋体"/>
          <w:kern w:val="0"/>
          <w:sz w:val="32"/>
          <w:szCs w:val="32"/>
        </w:rPr>
      </w:pPr>
      <w:r w:rsidRPr="00D742CE">
        <w:rPr>
          <w:rFonts w:ascii="宋体" w:hAnsi="宋体" w:cs="宋体" w:hint="eastAsia"/>
          <w:kern w:val="0"/>
          <w:sz w:val="32"/>
          <w:szCs w:val="32"/>
        </w:rPr>
        <w:t>1、</w:t>
      </w:r>
      <w:bookmarkStart w:id="0" w:name="_GoBack"/>
      <w:r w:rsidR="00BF768F" w:rsidRPr="00BF768F">
        <w:rPr>
          <w:rFonts w:ascii="宋体" w:hAnsi="宋体" w:cs="宋体" w:hint="eastAsia"/>
          <w:kern w:val="0"/>
          <w:sz w:val="32"/>
          <w:szCs w:val="32"/>
        </w:rPr>
        <w:t>浮游菌采集仪</w:t>
      </w:r>
      <w:r w:rsidR="00E2659C" w:rsidRPr="00E2659C">
        <w:rPr>
          <w:rFonts w:ascii="宋体" w:hAnsi="宋体" w:cs="宋体" w:hint="eastAsia"/>
          <w:kern w:val="0"/>
          <w:sz w:val="32"/>
          <w:szCs w:val="32"/>
        </w:rPr>
        <w:t>URS</w:t>
      </w:r>
      <w:bookmarkEnd w:id="0"/>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2B167" w14:textId="77777777" w:rsidR="00006EB1" w:rsidRDefault="00006EB1">
      <w:r>
        <w:separator/>
      </w:r>
    </w:p>
  </w:endnote>
  <w:endnote w:type="continuationSeparator" w:id="0">
    <w:p w14:paraId="4223DBAB" w14:textId="77777777" w:rsidR="00006EB1" w:rsidRDefault="0000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205"/>
      <w:docPartObj>
        <w:docPartGallery w:val="Page Numbers (Bottom of Page)"/>
        <w:docPartUnique/>
      </w:docPartObj>
    </w:sdtPr>
    <w:sdtEndPr/>
    <w:sdtContent>
      <w:p w14:paraId="379E7473" w14:textId="1585914E" w:rsidR="00B17CC7" w:rsidRDefault="00B17CC7">
        <w:pPr>
          <w:pStyle w:val="Footer"/>
          <w:jc w:val="center"/>
        </w:pPr>
        <w:r>
          <w:fldChar w:fldCharType="begin"/>
        </w:r>
        <w:r>
          <w:instrText xml:space="preserve"> PAGE   \* MERGEFORMAT </w:instrText>
        </w:r>
        <w:r>
          <w:fldChar w:fldCharType="separate"/>
        </w:r>
        <w:r w:rsidR="00A506F6" w:rsidRPr="00A506F6">
          <w:rPr>
            <w:noProof/>
            <w:lang w:val="zh-CN"/>
          </w:rPr>
          <w:t>14</w:t>
        </w:r>
        <w:r>
          <w:rPr>
            <w:noProof/>
            <w:lang w:val="zh-CN"/>
          </w:rPr>
          <w:fldChar w:fldCharType="end"/>
        </w:r>
      </w:p>
    </w:sdtContent>
  </w:sdt>
  <w:p w14:paraId="54E63977" w14:textId="77777777" w:rsidR="00B17CC7" w:rsidRDefault="00B1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70"/>
      <w:docPartObj>
        <w:docPartGallery w:val="Page Numbers (Bottom of Page)"/>
        <w:docPartUnique/>
      </w:docPartObj>
    </w:sdtPr>
    <w:sdtEndPr/>
    <w:sdtContent>
      <w:p w14:paraId="2D769C26" w14:textId="77777777" w:rsidR="00B17CC7" w:rsidRDefault="00006EB1">
        <w:pPr>
          <w:pStyle w:val="Footer"/>
          <w:jc w:val="right"/>
        </w:pPr>
      </w:p>
    </w:sdtContent>
  </w:sdt>
  <w:p w14:paraId="3A512B48" w14:textId="77777777" w:rsidR="00B17CC7" w:rsidRDefault="00B1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B17CC7" w:rsidRDefault="00B17CC7">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B17CC7" w:rsidRDefault="00B17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0D1C1A40" w:rsidR="00B17CC7" w:rsidRDefault="00B17CC7">
    <w:pPr>
      <w:pStyle w:val="Footer"/>
      <w:jc w:val="center"/>
    </w:pPr>
    <w:r>
      <w:fldChar w:fldCharType="begin"/>
    </w:r>
    <w:r>
      <w:instrText xml:space="preserve"> PAGE   \* MERGEFORMAT </w:instrText>
    </w:r>
    <w:r>
      <w:fldChar w:fldCharType="separate"/>
    </w:r>
    <w:r w:rsidR="00A506F6" w:rsidRPr="00A506F6">
      <w:rPr>
        <w:noProof/>
        <w:lang w:val="zh-CN"/>
      </w:rPr>
      <w:t>24</w:t>
    </w:r>
    <w:r>
      <w:rPr>
        <w:noProof/>
        <w:lang w:val="zh-CN"/>
      </w:rPr>
      <w:fldChar w:fldCharType="end"/>
    </w:r>
  </w:p>
  <w:p w14:paraId="6B50ADDF" w14:textId="77777777" w:rsidR="00B17CC7" w:rsidRDefault="00B1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8157" w14:textId="77777777" w:rsidR="00006EB1" w:rsidRDefault="00006EB1">
      <w:r>
        <w:separator/>
      </w:r>
    </w:p>
  </w:footnote>
  <w:footnote w:type="continuationSeparator" w:id="0">
    <w:p w14:paraId="00330DA1" w14:textId="77777777" w:rsidR="00006EB1" w:rsidRDefault="00006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A12ECED6"/>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6760"/>
    <w:rsid w:val="00006EB1"/>
    <w:rsid w:val="00010FFA"/>
    <w:rsid w:val="00017AC0"/>
    <w:rsid w:val="00021067"/>
    <w:rsid w:val="00023821"/>
    <w:rsid w:val="000242B1"/>
    <w:rsid w:val="0002435A"/>
    <w:rsid w:val="000245FB"/>
    <w:rsid w:val="000248A6"/>
    <w:rsid w:val="0002746D"/>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6C1"/>
    <w:rsid w:val="000B460D"/>
    <w:rsid w:val="000B7285"/>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91A"/>
    <w:rsid w:val="00197B73"/>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554A0"/>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2FAB"/>
    <w:rsid w:val="00483864"/>
    <w:rsid w:val="00486469"/>
    <w:rsid w:val="0049001C"/>
    <w:rsid w:val="004904F2"/>
    <w:rsid w:val="0049065B"/>
    <w:rsid w:val="00491A1B"/>
    <w:rsid w:val="00491A62"/>
    <w:rsid w:val="00493128"/>
    <w:rsid w:val="0049381F"/>
    <w:rsid w:val="00494010"/>
    <w:rsid w:val="00497209"/>
    <w:rsid w:val="004A10DD"/>
    <w:rsid w:val="004A1714"/>
    <w:rsid w:val="004A2032"/>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E50"/>
    <w:rsid w:val="005B3CA0"/>
    <w:rsid w:val="005B4B00"/>
    <w:rsid w:val="005B5141"/>
    <w:rsid w:val="005B63B9"/>
    <w:rsid w:val="005C2128"/>
    <w:rsid w:val="005C3413"/>
    <w:rsid w:val="005C38BD"/>
    <w:rsid w:val="005C5246"/>
    <w:rsid w:val="005C5FFE"/>
    <w:rsid w:val="005C7AEA"/>
    <w:rsid w:val="005C7BB4"/>
    <w:rsid w:val="005D03B9"/>
    <w:rsid w:val="005D1631"/>
    <w:rsid w:val="005D47D6"/>
    <w:rsid w:val="005D57E1"/>
    <w:rsid w:val="005D7F20"/>
    <w:rsid w:val="005E484E"/>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4E96"/>
    <w:rsid w:val="00744FD4"/>
    <w:rsid w:val="00746766"/>
    <w:rsid w:val="0074788A"/>
    <w:rsid w:val="0075059E"/>
    <w:rsid w:val="007536C4"/>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34C7"/>
    <w:rsid w:val="007B44F7"/>
    <w:rsid w:val="007B6232"/>
    <w:rsid w:val="007C111D"/>
    <w:rsid w:val="007C1810"/>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E91"/>
    <w:rsid w:val="0083495D"/>
    <w:rsid w:val="00834CFE"/>
    <w:rsid w:val="00836771"/>
    <w:rsid w:val="0083758D"/>
    <w:rsid w:val="00841DDF"/>
    <w:rsid w:val="00843894"/>
    <w:rsid w:val="00843B3E"/>
    <w:rsid w:val="00846532"/>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500D"/>
    <w:rsid w:val="00977148"/>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2249"/>
    <w:rsid w:val="00A43048"/>
    <w:rsid w:val="00A506F6"/>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7020F"/>
    <w:rsid w:val="00A70EAB"/>
    <w:rsid w:val="00A710CB"/>
    <w:rsid w:val="00A7581E"/>
    <w:rsid w:val="00A77904"/>
    <w:rsid w:val="00A8065D"/>
    <w:rsid w:val="00A80C64"/>
    <w:rsid w:val="00A80F1F"/>
    <w:rsid w:val="00A82447"/>
    <w:rsid w:val="00A85702"/>
    <w:rsid w:val="00A87BF4"/>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F077C"/>
    <w:rsid w:val="00AF0AA9"/>
    <w:rsid w:val="00AF1A01"/>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90B"/>
    <w:rsid w:val="00BB048E"/>
    <w:rsid w:val="00BB0A40"/>
    <w:rsid w:val="00BB2CBB"/>
    <w:rsid w:val="00BB4899"/>
    <w:rsid w:val="00BB4C47"/>
    <w:rsid w:val="00BB4C5D"/>
    <w:rsid w:val="00BB4CAF"/>
    <w:rsid w:val="00BB7597"/>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298D"/>
    <w:rsid w:val="00BF31A1"/>
    <w:rsid w:val="00BF3BAF"/>
    <w:rsid w:val="00BF4387"/>
    <w:rsid w:val="00BF487F"/>
    <w:rsid w:val="00BF704E"/>
    <w:rsid w:val="00BF768F"/>
    <w:rsid w:val="00C018CE"/>
    <w:rsid w:val="00C01A4D"/>
    <w:rsid w:val="00C02793"/>
    <w:rsid w:val="00C02BF5"/>
    <w:rsid w:val="00C03DFF"/>
    <w:rsid w:val="00C049AF"/>
    <w:rsid w:val="00C07C71"/>
    <w:rsid w:val="00C10469"/>
    <w:rsid w:val="00C106B5"/>
    <w:rsid w:val="00C11BC6"/>
    <w:rsid w:val="00C12EAF"/>
    <w:rsid w:val="00C136EB"/>
    <w:rsid w:val="00C1703F"/>
    <w:rsid w:val="00C200B6"/>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70B9"/>
    <w:rsid w:val="00D102C8"/>
    <w:rsid w:val="00D14799"/>
    <w:rsid w:val="00D20A3B"/>
    <w:rsid w:val="00D20EDA"/>
    <w:rsid w:val="00D20F6F"/>
    <w:rsid w:val="00D2404B"/>
    <w:rsid w:val="00D26C73"/>
    <w:rsid w:val="00D304FC"/>
    <w:rsid w:val="00D30CB7"/>
    <w:rsid w:val="00D3178E"/>
    <w:rsid w:val="00D3346D"/>
    <w:rsid w:val="00D35F6D"/>
    <w:rsid w:val="00D3782F"/>
    <w:rsid w:val="00D4054D"/>
    <w:rsid w:val="00D42A8F"/>
    <w:rsid w:val="00D43860"/>
    <w:rsid w:val="00D447B5"/>
    <w:rsid w:val="00D45FDE"/>
    <w:rsid w:val="00D47DF9"/>
    <w:rsid w:val="00D500A4"/>
    <w:rsid w:val="00D525EB"/>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3DC8"/>
    <w:rsid w:val="00DA3F20"/>
    <w:rsid w:val="00DA43B2"/>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5D5C"/>
    <w:rsid w:val="00E377D3"/>
    <w:rsid w:val="00E4012C"/>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6EAF"/>
    <w:rsid w:val="00E67420"/>
    <w:rsid w:val="00E717FA"/>
    <w:rsid w:val="00E72D04"/>
    <w:rsid w:val="00E74796"/>
    <w:rsid w:val="00E75B93"/>
    <w:rsid w:val="00E76181"/>
    <w:rsid w:val="00E8003F"/>
    <w:rsid w:val="00E80A1E"/>
    <w:rsid w:val="00E83B4C"/>
    <w:rsid w:val="00E863B6"/>
    <w:rsid w:val="00E86C2E"/>
    <w:rsid w:val="00E87E11"/>
    <w:rsid w:val="00E93685"/>
    <w:rsid w:val="00E93CD9"/>
    <w:rsid w:val="00E94B0F"/>
    <w:rsid w:val="00E96043"/>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23983"/>
    <w:rsid w:val="00F23A0B"/>
    <w:rsid w:val="00F24DD2"/>
    <w:rsid w:val="00F25320"/>
    <w:rsid w:val="00F2586B"/>
    <w:rsid w:val="00F25A49"/>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3CB0"/>
    <w:rsid w:val="00F54094"/>
    <w:rsid w:val="00F549A7"/>
    <w:rsid w:val="00F602D1"/>
    <w:rsid w:val="00F609DF"/>
    <w:rsid w:val="00F61042"/>
    <w:rsid w:val="00F61DF4"/>
    <w:rsid w:val="00F66403"/>
    <w:rsid w:val="00F674D8"/>
    <w:rsid w:val="00F75BFB"/>
    <w:rsid w:val="00F76801"/>
    <w:rsid w:val="00F82A5A"/>
    <w:rsid w:val="00F84283"/>
    <w:rsid w:val="00F861B5"/>
    <w:rsid w:val="00F90C53"/>
    <w:rsid w:val="00F91EF8"/>
    <w:rsid w:val="00F93A3B"/>
    <w:rsid w:val="00FA0A0D"/>
    <w:rsid w:val="00FB3D75"/>
    <w:rsid w:val="00FB66F6"/>
    <w:rsid w:val="00FB6B09"/>
    <w:rsid w:val="00FB7AB5"/>
    <w:rsid w:val="00FB7CED"/>
    <w:rsid w:val="00FB7D1F"/>
    <w:rsid w:val="00FC0265"/>
    <w:rsid w:val="00FC3868"/>
    <w:rsid w:val="00FC563C"/>
    <w:rsid w:val="00FD270F"/>
    <w:rsid w:val="00FD2BB7"/>
    <w:rsid w:val="00FD3EB1"/>
    <w:rsid w:val="00FD67B1"/>
    <w:rsid w:val="00FE336E"/>
    <w:rsid w:val="00FE5182"/>
    <w:rsid w:val="00FE6287"/>
    <w:rsid w:val="00FE6A6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9D1"/>
    <w:rPr>
      <w:rFonts w:ascii="Cambria" w:eastAsia="宋体" w:hAnsi="Cambria" w:cs="Times New Roman"/>
      <w:b/>
      <w:bCs/>
      <w:sz w:val="32"/>
      <w:szCs w:val="32"/>
    </w:rPr>
  </w:style>
  <w:style w:type="character" w:styleId="PageNumber">
    <w:name w:val="page number"/>
    <w:basedOn w:val="DefaultParagraphFont"/>
    <w:rsid w:val="005069D1"/>
  </w:style>
  <w:style w:type="paragraph" w:styleId="NormalWeb">
    <w:name w:val="Normal (Web)"/>
    <w:basedOn w:val="Normal"/>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069D1"/>
    <w:rPr>
      <w:rFonts w:ascii="Times New Roman" w:eastAsia="宋体" w:hAnsi="Times New Roman" w:cs="Times New Roman"/>
      <w:sz w:val="18"/>
      <w:szCs w:val="18"/>
    </w:rPr>
  </w:style>
  <w:style w:type="paragraph" w:styleId="ListParagraph">
    <w:name w:val="List Paragraph"/>
    <w:basedOn w:val="Normal"/>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7C29"/>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9A1354"/>
    <w:rPr>
      <w:sz w:val="21"/>
      <w:szCs w:val="21"/>
    </w:rPr>
  </w:style>
  <w:style w:type="paragraph" w:styleId="CommentText">
    <w:name w:val="annotation text"/>
    <w:basedOn w:val="Normal"/>
    <w:link w:val="CommentTextChar"/>
    <w:uiPriority w:val="99"/>
    <w:semiHidden/>
    <w:unhideWhenUsed/>
    <w:rsid w:val="009A1354"/>
    <w:pPr>
      <w:jc w:val="left"/>
    </w:pPr>
  </w:style>
  <w:style w:type="character" w:customStyle="1" w:styleId="CommentTextChar">
    <w:name w:val="Comment Text Char"/>
    <w:basedOn w:val="DefaultParagraphFont"/>
    <w:link w:val="CommentText"/>
    <w:uiPriority w:val="99"/>
    <w:semiHidden/>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9A1354"/>
    <w:rPr>
      <w:b/>
      <w:bCs/>
    </w:rPr>
  </w:style>
  <w:style w:type="character" w:customStyle="1" w:styleId="CommentSubjectChar">
    <w:name w:val="Comment Subject Char"/>
    <w:basedOn w:val="CommentTextChar"/>
    <w:link w:val="CommentSubject"/>
    <w:uiPriority w:val="99"/>
    <w:semiHidden/>
    <w:rsid w:val="009A1354"/>
    <w:rPr>
      <w:rFonts w:ascii="Times New Roman" w:eastAsia="宋体" w:hAnsi="Times New Roman" w:cs="Times New Roman"/>
      <w:b/>
      <w:bCs/>
      <w:szCs w:val="24"/>
    </w:rPr>
  </w:style>
  <w:style w:type="paragraph" w:styleId="BalloonText">
    <w:name w:val="Balloon Text"/>
    <w:basedOn w:val="Normal"/>
    <w:link w:val="BalloonTextChar"/>
    <w:uiPriority w:val="99"/>
    <w:semiHidden/>
    <w:unhideWhenUsed/>
    <w:rsid w:val="009A1354"/>
    <w:rPr>
      <w:sz w:val="18"/>
      <w:szCs w:val="18"/>
    </w:rPr>
  </w:style>
  <w:style w:type="character" w:customStyle="1" w:styleId="BalloonTextChar">
    <w:name w:val="Balloon Text Char"/>
    <w:basedOn w:val="DefaultParagraphFont"/>
    <w:link w:val="BalloonText"/>
    <w:uiPriority w:val="99"/>
    <w:semiHidden/>
    <w:rsid w:val="009A1354"/>
    <w:rPr>
      <w:rFonts w:ascii="Times New Roman" w:eastAsia="宋体" w:hAnsi="Times New Roman" w:cs="Times New Roman"/>
      <w:sz w:val="18"/>
      <w:szCs w:val="18"/>
    </w:rPr>
  </w:style>
  <w:style w:type="character" w:styleId="Hyperlink">
    <w:name w:val="Hyperlink"/>
    <w:basedOn w:val="DefaultParagraphFont"/>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rsid w:val="00493128"/>
    <w:rPr>
      <w:rFonts w:ascii="Times New Roman" w:eastAsia="宋体" w:hAnsi="Times New Roman" w:cs="Times New Roman"/>
      <w:szCs w:val="20"/>
    </w:rPr>
  </w:style>
  <w:style w:type="paragraph" w:styleId="TOC1">
    <w:name w:val="toc 1"/>
    <w:basedOn w:val="Normal"/>
    <w:next w:val="Normal"/>
    <w:rsid w:val="00C106B5"/>
    <w:pPr>
      <w:tabs>
        <w:tab w:val="right" w:leader="dot" w:pos="7989"/>
      </w:tabs>
      <w:spacing w:before="120" w:after="120"/>
      <w:jc w:val="left"/>
    </w:pPr>
    <w:rPr>
      <w:rFonts w:ascii="宋体" w:hAnsi="宋体"/>
      <w:b/>
      <w:bCs/>
      <w:caps/>
      <w:szCs w:val="21"/>
    </w:rPr>
  </w:style>
  <w:style w:type="paragraph" w:styleId="BodyTextIndent">
    <w:name w:val="Body Text Indent"/>
    <w:basedOn w:val="Normal"/>
    <w:link w:val="BodyTextIndentChar"/>
    <w:qFormat/>
    <w:rsid w:val="00F50209"/>
    <w:pPr>
      <w:spacing w:line="360" w:lineRule="auto"/>
      <w:ind w:firstLineChars="200" w:firstLine="480"/>
    </w:pPr>
    <w:rPr>
      <w:rFonts w:ascii="黑体" w:eastAsia="黑体"/>
      <w:sz w:val="24"/>
      <w:szCs w:val="20"/>
    </w:rPr>
  </w:style>
  <w:style w:type="character" w:customStyle="1" w:styleId="BodyTextIndentChar">
    <w:name w:val="Body Text Indent Char"/>
    <w:basedOn w:val="DefaultParagraphFont"/>
    <w:link w:val="BodyTextIndent"/>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5E6AE-6E39-4990-BFF8-6C6B3C85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594</cp:revision>
  <cp:lastPrinted>2016-11-03T07:10:00Z</cp:lastPrinted>
  <dcterms:created xsi:type="dcterms:W3CDTF">2018-06-27T12:09:00Z</dcterms:created>
  <dcterms:modified xsi:type="dcterms:W3CDTF">2025-10-14T05:41:00Z</dcterms:modified>
</cp:coreProperties>
</file>