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114A0DBC"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F307D9" w:rsidRPr="00F307D9">
            <w:rPr>
              <w:rFonts w:ascii="隶书" w:eastAsia="隶书" w:hint="eastAsia"/>
              <w:b/>
              <w:bCs/>
              <w:sz w:val="36"/>
              <w:szCs w:val="36"/>
            </w:rPr>
            <w:t>悬浮粒子计数器</w:t>
          </w:r>
          <w:r w:rsidR="00CB661A" w:rsidRPr="00CB661A">
            <w:rPr>
              <w:rFonts w:ascii="隶书" w:eastAsia="隶书" w:hint="eastAsia"/>
              <w:b/>
              <w:bCs/>
              <w:sz w:val="36"/>
              <w:szCs w:val="36"/>
            </w:rPr>
            <w:t>购置</w:t>
          </w:r>
        </w:p>
        <w:p w14:paraId="095B4A78" w14:textId="77777777" w:rsidR="00077D35" w:rsidRPr="008652A6" w:rsidRDefault="00077D35" w:rsidP="00B40614">
          <w:pPr>
            <w:spacing w:line="360" w:lineRule="auto"/>
            <w:jc w:val="center"/>
            <w:rPr>
              <w:sz w:val="30"/>
            </w:rPr>
          </w:pPr>
        </w:p>
        <w:p w14:paraId="0E4497AB" w14:textId="4F98CEA0"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F307D9" w:rsidRPr="00F307D9">
            <w:rPr>
              <w:rFonts w:ascii="隶书" w:eastAsia="隶书" w:hint="eastAsia"/>
              <w:b/>
              <w:bCs/>
              <w:sz w:val="36"/>
              <w:szCs w:val="36"/>
            </w:rPr>
            <w:t>悬浮粒子计数器</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19BDDD60"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F307D9">
            <w:rPr>
              <w:b/>
              <w:spacing w:val="10"/>
              <w:sz w:val="32"/>
            </w:rPr>
            <w:t>10</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2A5165"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2A5165"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2A5165"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2A5165"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2A5165"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2A5165"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45FBB349" w:rsidR="000427BD" w:rsidRPr="007D7958" w:rsidRDefault="00F307D9" w:rsidP="00897810">
            <w:pPr>
              <w:widowControl/>
              <w:jc w:val="center"/>
              <w:rPr>
                <w:rFonts w:ascii="宋体" w:hAnsi="宋体"/>
                <w:b/>
                <w:sz w:val="30"/>
                <w:szCs w:val="30"/>
              </w:rPr>
            </w:pPr>
            <w:r w:rsidRPr="00F307D9">
              <w:rPr>
                <w:rFonts w:ascii="宋体" w:hAnsi="宋体" w:hint="eastAsia"/>
                <w:b/>
                <w:sz w:val="30"/>
                <w:szCs w:val="30"/>
              </w:rPr>
              <w:t>悬浮粒子计数器</w:t>
            </w:r>
          </w:p>
        </w:tc>
        <w:tc>
          <w:tcPr>
            <w:tcW w:w="2693" w:type="dxa"/>
            <w:tcBorders>
              <w:top w:val="single" w:sz="4" w:space="0" w:color="auto"/>
              <w:left w:val="nil"/>
              <w:bottom w:val="single" w:sz="4" w:space="0" w:color="auto"/>
              <w:right w:val="single" w:sz="4" w:space="0" w:color="auto"/>
            </w:tcBorders>
            <w:vAlign w:val="center"/>
          </w:tcPr>
          <w:p w14:paraId="57B9B446" w14:textId="2224FBE0" w:rsidR="000427BD" w:rsidRPr="009338A8" w:rsidRDefault="00F307D9" w:rsidP="00F307D9">
            <w:pPr>
              <w:widowControl/>
              <w:ind w:left="1680" w:hanging="1680"/>
              <w:jc w:val="center"/>
              <w:rPr>
                <w:rFonts w:ascii="宋体" w:hAnsi="宋体" w:cs="宋体"/>
                <w:color w:val="000000"/>
                <w:kern w:val="0"/>
                <w:sz w:val="22"/>
                <w:szCs w:val="22"/>
              </w:rPr>
            </w:pPr>
            <w:r>
              <w:rPr>
                <w:rFonts w:ascii="宋体" w:hAnsi="宋体"/>
                <w:b/>
                <w:sz w:val="30"/>
                <w:szCs w:val="30"/>
              </w:rPr>
              <w:t>5</w:t>
            </w:r>
            <w:r>
              <w:rPr>
                <w:rFonts w:ascii="宋体" w:hAnsi="宋体" w:hint="eastAsia"/>
                <w:b/>
                <w:sz w:val="30"/>
                <w:szCs w:val="30"/>
              </w:rPr>
              <w:t>台</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0D622AF6"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F307D9">
        <w:rPr>
          <w:rFonts w:ascii="宋体" w:hAnsi="宋体"/>
          <w:sz w:val="24"/>
          <w:highlight w:val="yellow"/>
          <w:u w:val="single"/>
        </w:rPr>
        <w:t>10</w:t>
      </w:r>
      <w:r w:rsidRPr="005F1218">
        <w:rPr>
          <w:rFonts w:ascii="宋体" w:hAnsi="宋体" w:hint="eastAsia"/>
          <w:sz w:val="24"/>
          <w:highlight w:val="yellow"/>
          <w:u w:val="single"/>
        </w:rPr>
        <w:t>月</w:t>
      </w:r>
      <w:r w:rsidR="00912088">
        <w:rPr>
          <w:rFonts w:ascii="宋体" w:hAnsi="宋体"/>
          <w:sz w:val="24"/>
          <w:highlight w:val="yellow"/>
          <w:u w:val="single"/>
        </w:rPr>
        <w:t>2</w:t>
      </w:r>
      <w:r w:rsidR="009A4E0D">
        <w:rPr>
          <w:rFonts w:ascii="宋体" w:hAnsi="宋体"/>
          <w:sz w:val="24"/>
          <w:highlight w:val="yellow"/>
          <w:u w:val="single"/>
        </w:rPr>
        <w:t>2</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1C0D4E">
        <w:rPr>
          <w:rFonts w:ascii="宋体" w:hAnsi="宋体" w:hint="eastAsia"/>
          <w:sz w:val="24"/>
          <w:highlight w:val="yellow"/>
          <w:u w:val="single"/>
        </w:rPr>
        <w:t>下</w:t>
      </w:r>
      <w:r w:rsidR="00850C06" w:rsidRPr="005F1218">
        <w:rPr>
          <w:rFonts w:ascii="宋体" w:hAnsi="宋体" w:hint="eastAsia"/>
          <w:sz w:val="24"/>
          <w:highlight w:val="yellow"/>
          <w:u w:val="single"/>
        </w:rPr>
        <w:t>午</w:t>
      </w:r>
      <w:r w:rsidR="001C0D4E">
        <w:rPr>
          <w:rFonts w:ascii="宋体" w:hAnsi="宋体"/>
          <w:sz w:val="24"/>
          <w:highlight w:val="yellow"/>
          <w:u w:val="single"/>
        </w:rPr>
        <w:t>4</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6DD75D7F"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8F6C07">
        <w:rPr>
          <w:rFonts w:ascii="宋体" w:hAnsi="宋体"/>
          <w:sz w:val="24"/>
        </w:rPr>
        <w:t>503</w:t>
      </w:r>
      <w:r w:rsidRPr="009338A8">
        <w:rPr>
          <w:rFonts w:ascii="宋体" w:hAnsi="宋体" w:hint="eastAsia"/>
          <w:sz w:val="24"/>
        </w:rPr>
        <w:t xml:space="preserve">室。 </w:t>
      </w:r>
    </w:p>
    <w:p w14:paraId="26B16C2B" w14:textId="688810A2"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14CF640E"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270B38">
        <w:rPr>
          <w:rFonts w:ascii="宋体" w:hAnsi="宋体"/>
          <w:sz w:val="24"/>
          <w:highlight w:val="yellow"/>
          <w:u w:val="single"/>
        </w:rPr>
        <w:t>10</w:t>
      </w:r>
      <w:r w:rsidRPr="00CA1415">
        <w:rPr>
          <w:rFonts w:ascii="宋体" w:hAnsi="宋体" w:hint="eastAsia"/>
          <w:sz w:val="24"/>
          <w:highlight w:val="yellow"/>
          <w:u w:val="single"/>
        </w:rPr>
        <w:t>月</w:t>
      </w:r>
      <w:r w:rsidR="00912088">
        <w:rPr>
          <w:rFonts w:ascii="宋体" w:hAnsi="宋体"/>
          <w:sz w:val="24"/>
          <w:highlight w:val="yellow"/>
          <w:u w:val="single"/>
        </w:rPr>
        <w:t>2</w:t>
      </w:r>
      <w:r w:rsidR="009A4E0D">
        <w:rPr>
          <w:rFonts w:ascii="宋体" w:hAnsi="宋体"/>
          <w:sz w:val="24"/>
          <w:highlight w:val="yellow"/>
          <w:u w:val="single"/>
        </w:rPr>
        <w:t>2</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6D5FEC1" w:rsidR="000427BD" w:rsidRPr="009338A8" w:rsidRDefault="009037AB"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913B18">
        <w:rPr>
          <w:rFonts w:ascii="宋体" w:hAnsi="宋体" w:hint="eastAsia"/>
          <w:sz w:val="24"/>
        </w:rPr>
        <w:t>马至乔</w:t>
      </w:r>
    </w:p>
    <w:p w14:paraId="53441EE1" w14:textId="7D0006DC" w:rsidR="000427BD" w:rsidRPr="009338A8" w:rsidRDefault="000A3214" w:rsidP="000427BD">
      <w:pPr>
        <w:pStyle w:val="ListParagraph"/>
        <w:spacing w:line="360" w:lineRule="auto"/>
        <w:ind w:left="420" w:firstLineChars="50" w:firstLine="120"/>
        <w:contextualSpacing/>
        <w:rPr>
          <w:rFonts w:ascii="宋体" w:hAnsi="宋体"/>
          <w:sz w:val="24"/>
        </w:rPr>
      </w:pPr>
      <w:r>
        <w:rPr>
          <w:rFonts w:ascii="宋体" w:hAnsi="宋体" w:hint="eastAsia"/>
          <w:sz w:val="24"/>
        </w:rPr>
        <w:t>电话：</w:t>
      </w:r>
      <w:r w:rsidR="000427BD" w:rsidRPr="009338A8">
        <w:rPr>
          <w:rFonts w:ascii="宋体" w:hAnsi="宋体" w:hint="eastAsia"/>
          <w:sz w:val="24"/>
        </w:rPr>
        <w:t>028</w:t>
      </w:r>
      <w:r>
        <w:rPr>
          <w:rFonts w:ascii="宋体" w:hAnsi="宋体" w:hint="eastAsia"/>
          <w:sz w:val="24"/>
        </w:rPr>
        <w:t>-</w:t>
      </w:r>
      <w:r w:rsidR="00494010">
        <w:rPr>
          <w:rFonts w:ascii="宋体" w:hAnsi="宋体"/>
          <w:sz w:val="24"/>
        </w:rPr>
        <w:t>8</w:t>
      </w:r>
      <w:r w:rsidR="00912088">
        <w:rPr>
          <w:rFonts w:ascii="宋体" w:hAnsi="宋体"/>
          <w:sz w:val="24"/>
        </w:rPr>
        <w:t>4418092</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61D5DA95"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A80C64" w:rsidRPr="00EB1167">
        <w:rPr>
          <w:rFonts w:asciiTheme="minorEastAsia" w:eastAsiaTheme="minorEastAsia" w:hAnsiTheme="minorEastAsia"/>
        </w:rPr>
        <w:t>mazhiqiao@sinopharm.com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6EB323E" w:rsidR="00BB7597" w:rsidRDefault="00F307D9" w:rsidP="00913B18">
      <w:pPr>
        <w:spacing w:line="360" w:lineRule="auto"/>
        <w:ind w:firstLineChars="250" w:firstLine="600"/>
        <w:contextualSpacing/>
        <w:rPr>
          <w:rFonts w:ascii="宋体" w:hAnsi="宋体"/>
          <w:sz w:val="24"/>
        </w:rPr>
      </w:pPr>
      <w:r>
        <w:rPr>
          <w:rFonts w:ascii="宋体" w:hAnsi="宋体" w:hint="eastAsia"/>
          <w:sz w:val="24"/>
        </w:rPr>
        <w:t>刘颖</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D3346D">
        <w:rPr>
          <w:rFonts w:ascii="宋体" w:hAnsi="宋体"/>
          <w:sz w:val="24"/>
        </w:rPr>
        <w:t>84418</w:t>
      </w:r>
      <w:r>
        <w:rPr>
          <w:rFonts w:ascii="宋体" w:hAnsi="宋体"/>
          <w:sz w:val="24"/>
        </w:rPr>
        <w:t>058</w:t>
      </w:r>
      <w:bookmarkStart w:id="0" w:name="_GoBack"/>
      <w:bookmarkEnd w:id="0"/>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lastRenderedPageBreak/>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lastRenderedPageBreak/>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lastRenderedPageBreak/>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w:t>
      </w:r>
      <w:r w:rsidRPr="00656FE3">
        <w:rPr>
          <w:rFonts w:hint="eastAsia"/>
          <w:sz w:val="24"/>
          <w:highlight w:val="yellow"/>
        </w:rPr>
        <w:lastRenderedPageBreak/>
        <w:t>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ListParagraph"/>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w:t>
            </w:r>
            <w:r w:rsidRPr="00730515">
              <w:rPr>
                <w:rFonts w:ascii="宋体" w:hAnsi="宋体" w:cs="宋体" w:hint="eastAsia"/>
                <w:kern w:val="0"/>
                <w:sz w:val="20"/>
                <w:szCs w:val="20"/>
              </w:rPr>
              <w:lastRenderedPageBreak/>
              <w:t>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lastRenderedPageBreak/>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lastRenderedPageBreak/>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ListParagraph"/>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ListParagraph"/>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171C030A"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质保期：调试验收合格后</w:t>
      </w:r>
      <w:r w:rsidR="00FD7BBE">
        <w:rPr>
          <w:rFonts w:ascii="宋体" w:hint="eastAsia"/>
          <w:sz w:val="24"/>
        </w:rPr>
        <w:t>一</w:t>
      </w:r>
      <w:r w:rsidRPr="00AD2414">
        <w:rPr>
          <w:rFonts w:ascii="宋体" w:hint="eastAsia"/>
          <w:sz w:val="24"/>
        </w:rPr>
        <w:t>年</w:t>
      </w:r>
      <w:r w:rsidR="001B19E7">
        <w:rPr>
          <w:rFonts w:ascii="宋体" w:hint="eastAsia"/>
          <w:sz w:val="24"/>
        </w:rPr>
        <w:t>。</w:t>
      </w:r>
    </w:p>
    <w:p w14:paraId="533B05ED" w14:textId="51B6DC1A" w:rsidR="00887FD0"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交货期：合同签订后</w:t>
      </w:r>
      <w:r w:rsidR="00FD7BBE">
        <w:rPr>
          <w:rFonts w:ascii="宋体"/>
          <w:sz w:val="24"/>
        </w:rPr>
        <w:t>5</w:t>
      </w:r>
      <w:r w:rsidRPr="00AD2414">
        <w:rPr>
          <w:rFonts w:ascii="宋体" w:hint="eastAsia"/>
          <w:sz w:val="24"/>
        </w:rPr>
        <w:t>0个日历天</w:t>
      </w:r>
      <w:r w:rsidR="001B19E7">
        <w:rPr>
          <w:rFonts w:ascii="宋体" w:hint="eastAsia"/>
          <w:sz w:val="24"/>
        </w:rPr>
        <w:t>。</w:t>
      </w:r>
    </w:p>
    <w:p w14:paraId="412CD5E9" w14:textId="4D660161" w:rsidR="00C87DF3" w:rsidRPr="00AD2414" w:rsidRDefault="00C87DF3" w:rsidP="00C87DF3">
      <w:pPr>
        <w:pStyle w:val="ListParagraph"/>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完成调试验收报告的签批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ListParagraph"/>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ListParagraph"/>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2A5165"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ListParagraph"/>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2A5165"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77C85E0E" w:rsidR="0049001C" w:rsidRPr="00AE3977" w:rsidRDefault="00270B38" w:rsidP="00F169EB">
            <w:pPr>
              <w:jc w:val="center"/>
              <w:rPr>
                <w:rFonts w:ascii="宋体" w:hAnsi="宋体" w:cs="宋体"/>
                <w:kern w:val="0"/>
                <w:sz w:val="32"/>
                <w:szCs w:val="32"/>
              </w:rPr>
            </w:pPr>
            <w:r w:rsidRPr="00270B38">
              <w:rPr>
                <w:rFonts w:ascii="宋体" w:hAnsi="宋体" w:cs="宋体" w:hint="eastAsia"/>
                <w:kern w:val="0"/>
                <w:sz w:val="32"/>
                <w:szCs w:val="32"/>
              </w:rPr>
              <w:t>悬浮粒子计数器</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3C89396A" w:rsidR="0049001C" w:rsidRPr="00D2404B" w:rsidRDefault="00270B38" w:rsidP="00465F38">
            <w:pPr>
              <w:jc w:val="center"/>
              <w:rPr>
                <w:rFonts w:ascii="宋体" w:hAnsi="宋体" w:cs="宋体"/>
                <w:kern w:val="0"/>
                <w:sz w:val="32"/>
                <w:szCs w:val="32"/>
              </w:rPr>
            </w:pPr>
            <w:r>
              <w:rPr>
                <w:rFonts w:ascii="宋体" w:hAnsi="宋体" w:cs="宋体"/>
                <w:kern w:val="0"/>
                <w:sz w:val="32"/>
                <w:szCs w:val="32"/>
              </w:rPr>
              <w:t>5</w:t>
            </w:r>
            <w:r>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4AE4BBE7" w:rsidR="00932F08" w:rsidRPr="000C6E54" w:rsidRDefault="00D742CE" w:rsidP="006F6683">
      <w:pPr>
        <w:ind w:left="420"/>
        <w:rPr>
          <w:rFonts w:ascii="宋体" w:hAnsi="宋体" w:cs="宋体"/>
          <w:kern w:val="0"/>
          <w:sz w:val="32"/>
          <w:szCs w:val="32"/>
        </w:rPr>
      </w:pPr>
      <w:r w:rsidRPr="00D742CE">
        <w:rPr>
          <w:rFonts w:ascii="宋体" w:hAnsi="宋体" w:cs="宋体" w:hint="eastAsia"/>
          <w:kern w:val="0"/>
          <w:sz w:val="32"/>
          <w:szCs w:val="32"/>
        </w:rPr>
        <w:t>1、</w:t>
      </w:r>
      <w:r w:rsidR="00270B38" w:rsidRPr="00270B38">
        <w:rPr>
          <w:rFonts w:ascii="宋体" w:hAnsi="宋体" w:cs="宋体" w:hint="eastAsia"/>
          <w:kern w:val="0"/>
          <w:sz w:val="32"/>
          <w:szCs w:val="32"/>
        </w:rPr>
        <w:t>悬浮粒子计数器</w:t>
      </w:r>
      <w:r w:rsidR="00E2659C" w:rsidRPr="00E2659C">
        <w:rPr>
          <w:rFonts w:ascii="宋体" w:hAnsi="宋体" w:cs="宋体" w:hint="eastAsia"/>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0974" w14:textId="77777777" w:rsidR="002A5165" w:rsidRDefault="002A5165">
      <w:r>
        <w:separator/>
      </w:r>
    </w:p>
  </w:endnote>
  <w:endnote w:type="continuationSeparator" w:id="0">
    <w:p w14:paraId="32C6C5AE" w14:textId="77777777" w:rsidR="002A5165" w:rsidRDefault="002A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4F1CDE91" w:rsidR="00B17CC7" w:rsidRDefault="00B17CC7">
        <w:pPr>
          <w:pStyle w:val="Footer"/>
          <w:jc w:val="center"/>
        </w:pPr>
        <w:r>
          <w:fldChar w:fldCharType="begin"/>
        </w:r>
        <w:r>
          <w:instrText xml:space="preserve"> PAGE   \* MERGEFORMAT </w:instrText>
        </w:r>
        <w:r>
          <w:fldChar w:fldCharType="separate"/>
        </w:r>
        <w:r w:rsidR="009A4E0D" w:rsidRPr="009A4E0D">
          <w:rPr>
            <w:noProof/>
            <w:lang w:val="zh-CN"/>
          </w:rPr>
          <w:t>2</w:t>
        </w:r>
        <w:r>
          <w:rPr>
            <w:noProof/>
            <w:lang w:val="zh-CN"/>
          </w:rPr>
          <w:fldChar w:fldCharType="end"/>
        </w:r>
      </w:p>
    </w:sdtContent>
  </w:sdt>
  <w:p w14:paraId="54E63977" w14:textId="77777777" w:rsidR="00B17CC7" w:rsidRDefault="00B1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B17CC7" w:rsidRDefault="002A5165">
        <w:pPr>
          <w:pStyle w:val="Footer"/>
          <w:jc w:val="right"/>
        </w:pPr>
      </w:p>
    </w:sdtContent>
  </w:sdt>
  <w:p w14:paraId="3A512B48" w14:textId="77777777" w:rsidR="00B17CC7" w:rsidRDefault="00B1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B17CC7" w:rsidRDefault="00B17CC7">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B17CC7" w:rsidRDefault="00B1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3F0D3A0C" w:rsidR="00B17CC7" w:rsidRDefault="00B17CC7">
    <w:pPr>
      <w:pStyle w:val="Footer"/>
      <w:jc w:val="center"/>
    </w:pPr>
    <w:r>
      <w:fldChar w:fldCharType="begin"/>
    </w:r>
    <w:r>
      <w:instrText xml:space="preserve"> PAGE   \* MERGEFORMAT </w:instrText>
    </w:r>
    <w:r>
      <w:fldChar w:fldCharType="separate"/>
    </w:r>
    <w:r w:rsidR="009A4E0D" w:rsidRPr="009A4E0D">
      <w:rPr>
        <w:noProof/>
        <w:lang w:val="zh-CN"/>
      </w:rPr>
      <w:t>21</w:t>
    </w:r>
    <w:r>
      <w:rPr>
        <w:noProof/>
        <w:lang w:val="zh-CN"/>
      </w:rPr>
      <w:fldChar w:fldCharType="end"/>
    </w:r>
  </w:p>
  <w:p w14:paraId="6B50ADDF" w14:textId="77777777" w:rsidR="00B17CC7" w:rsidRDefault="00B1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F3202" w14:textId="77777777" w:rsidR="002A5165" w:rsidRDefault="002A5165">
      <w:r>
        <w:separator/>
      </w:r>
    </w:p>
  </w:footnote>
  <w:footnote w:type="continuationSeparator" w:id="0">
    <w:p w14:paraId="020DA4A1" w14:textId="77777777" w:rsidR="002A5165" w:rsidRDefault="002A5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3214"/>
    <w:rsid w:val="000A49ED"/>
    <w:rsid w:val="000B1EA7"/>
    <w:rsid w:val="000B2501"/>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A5165"/>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445"/>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088"/>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4E0D"/>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F077C"/>
    <w:rsid w:val="00AF0AA9"/>
    <w:rsid w:val="00AF1A01"/>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298D"/>
    <w:rsid w:val="00BF31A1"/>
    <w:rsid w:val="00BF3BAF"/>
    <w:rsid w:val="00BF4387"/>
    <w:rsid w:val="00BF487F"/>
    <w:rsid w:val="00BF704E"/>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46D"/>
    <w:rsid w:val="00D35F6D"/>
    <w:rsid w:val="00D3782F"/>
    <w:rsid w:val="00D4054D"/>
    <w:rsid w:val="00D42A8F"/>
    <w:rsid w:val="00D43860"/>
    <w:rsid w:val="00D447B5"/>
    <w:rsid w:val="00D45FDE"/>
    <w:rsid w:val="00D47DF9"/>
    <w:rsid w:val="00D500A4"/>
    <w:rsid w:val="00D525EB"/>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B3D75"/>
    <w:rsid w:val="00FB66F6"/>
    <w:rsid w:val="00FB6B09"/>
    <w:rsid w:val="00FB7AB5"/>
    <w:rsid w:val="00FB7CED"/>
    <w:rsid w:val="00FB7D1F"/>
    <w:rsid w:val="00FC0265"/>
    <w:rsid w:val="00FC3868"/>
    <w:rsid w:val="00FC563C"/>
    <w:rsid w:val="00FD270F"/>
    <w:rsid w:val="00FD2BB7"/>
    <w:rsid w:val="00FD3EB1"/>
    <w:rsid w:val="00FD67B1"/>
    <w:rsid w:val="00FD7BBE"/>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5661C-9F0A-400C-8F32-EB297D9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25</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592</cp:revision>
  <cp:lastPrinted>2016-11-03T07:10:00Z</cp:lastPrinted>
  <dcterms:created xsi:type="dcterms:W3CDTF">2018-06-27T12:09:00Z</dcterms:created>
  <dcterms:modified xsi:type="dcterms:W3CDTF">2025-10-14T05:55:00Z</dcterms:modified>
</cp:coreProperties>
</file>